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963CC" w14:textId="77777777" w:rsidR="00561345" w:rsidRDefault="00E75811" w:rsidP="008143BA">
      <w:pPr>
        <w:ind w:left="4111"/>
        <w:jc w:val="center"/>
        <w:rPr>
          <w:lang w:val="kk-KZ"/>
        </w:rPr>
      </w:pPr>
      <w:r w:rsidRPr="00E75811">
        <w:t>АО «Государственное кредитное</w:t>
      </w:r>
      <w:r w:rsidR="00561345">
        <w:t xml:space="preserve"> бюро»</w:t>
      </w:r>
    </w:p>
    <w:p w14:paraId="70466113" w14:textId="77777777" w:rsidR="00561345" w:rsidRPr="00492E77" w:rsidRDefault="00561345" w:rsidP="008143BA">
      <w:pPr>
        <w:ind w:left="4111"/>
        <w:jc w:val="center"/>
        <w:rPr>
          <w:sz w:val="14"/>
          <w:szCs w:val="14"/>
          <w:lang w:val="kk-KZ"/>
        </w:rPr>
      </w:pPr>
    </w:p>
    <w:p w14:paraId="0B824E5F" w14:textId="0601E390" w:rsidR="00492E77" w:rsidRDefault="007B4CD8" w:rsidP="008143BA">
      <w:pPr>
        <w:ind w:firstLine="3969"/>
        <w:jc w:val="center"/>
      </w:pPr>
      <w:r>
        <w:t>О</w:t>
      </w:r>
      <w:r w:rsidR="00C636CA">
        <w:t>т</w:t>
      </w:r>
      <w:r>
        <w:t xml:space="preserve"> субъекта базы данных</w:t>
      </w:r>
      <w:r w:rsidR="00436702">
        <w:t xml:space="preserve"> (физическо</w:t>
      </w:r>
      <w:r w:rsidR="00492E77">
        <w:t>е</w:t>
      </w:r>
      <w:r w:rsidR="00436702">
        <w:t xml:space="preserve"> лиц</w:t>
      </w:r>
      <w:r w:rsidR="00492E77">
        <w:t>о</w:t>
      </w:r>
      <w:r w:rsidR="00436702">
        <w:t>)</w:t>
      </w:r>
    </w:p>
    <w:p w14:paraId="5706F92E" w14:textId="21054970" w:rsidR="00561345" w:rsidRDefault="00C636CA" w:rsidP="008143BA">
      <w:pPr>
        <w:ind w:firstLine="3969"/>
        <w:jc w:val="center"/>
        <w:rPr>
          <w:vertAlign w:val="superscript"/>
        </w:rPr>
      </w:pPr>
      <w:r>
        <w:t>________________________</w:t>
      </w:r>
      <w:r w:rsidR="00CC775B">
        <w:t>_________________</w:t>
      </w:r>
    </w:p>
    <w:p w14:paraId="41924D7A" w14:textId="04FC0B6A" w:rsidR="00561345" w:rsidRDefault="00561345" w:rsidP="008143BA">
      <w:pPr>
        <w:ind w:left="4111"/>
        <w:jc w:val="center"/>
        <w:rPr>
          <w:u w:val="single"/>
          <w:lang w:val="kk-KZ"/>
        </w:rPr>
      </w:pPr>
      <w:r>
        <w:rPr>
          <w:vertAlign w:val="superscript"/>
        </w:rPr>
        <w:t>(Ф</w:t>
      </w:r>
      <w:r w:rsidR="00CC775B">
        <w:rPr>
          <w:vertAlign w:val="superscript"/>
        </w:rPr>
        <w:t>.</w:t>
      </w:r>
      <w:r>
        <w:rPr>
          <w:vertAlign w:val="superscript"/>
        </w:rPr>
        <w:t>И</w:t>
      </w:r>
      <w:r w:rsidR="00CC775B">
        <w:rPr>
          <w:vertAlign w:val="superscript"/>
        </w:rPr>
        <w:t>.</w:t>
      </w:r>
      <w:r>
        <w:rPr>
          <w:vertAlign w:val="superscript"/>
        </w:rPr>
        <w:t>О</w:t>
      </w:r>
      <w:r w:rsidR="008143BA">
        <w:rPr>
          <w:vertAlign w:val="superscript"/>
        </w:rPr>
        <w:t>. заявителя</w:t>
      </w:r>
      <w:r>
        <w:rPr>
          <w:vertAlign w:val="superscript"/>
        </w:rPr>
        <w:t>)</w:t>
      </w:r>
    </w:p>
    <w:p w14:paraId="24B30D26" w14:textId="77777777" w:rsidR="00FB2DA5" w:rsidRDefault="00FB2DA5" w:rsidP="008143BA">
      <w:pPr>
        <w:ind w:left="4111"/>
        <w:jc w:val="center"/>
      </w:pPr>
      <w:r>
        <w:t>___________________________________________</w:t>
      </w:r>
    </w:p>
    <w:p w14:paraId="040C3DC1" w14:textId="71E850B9" w:rsidR="00FB2DA5" w:rsidRDefault="00C636CA" w:rsidP="008143BA">
      <w:pPr>
        <w:ind w:left="4111"/>
        <w:jc w:val="center"/>
        <w:rPr>
          <w:vertAlign w:val="superscript"/>
        </w:rPr>
      </w:pPr>
      <w:r>
        <w:rPr>
          <w:vertAlign w:val="superscript"/>
        </w:rPr>
        <w:t>(</w:t>
      </w:r>
      <w:r w:rsidR="00FB2DA5" w:rsidRPr="00FB2DA5">
        <w:rPr>
          <w:vertAlign w:val="superscript"/>
        </w:rPr>
        <w:t>ИИН)</w:t>
      </w:r>
    </w:p>
    <w:p w14:paraId="23317CE1" w14:textId="2AF115C0" w:rsidR="002810CD" w:rsidRPr="002810CD" w:rsidRDefault="0004278B" w:rsidP="002810CD">
      <w:pPr>
        <w:ind w:firstLine="4111"/>
        <w:jc w:val="center"/>
      </w:pPr>
      <w:r>
        <w:t>___________________________________________</w:t>
      </w:r>
    </w:p>
    <w:p w14:paraId="60F1357B" w14:textId="01F06AA1" w:rsidR="00561345" w:rsidRDefault="00561345" w:rsidP="008143BA">
      <w:pPr>
        <w:ind w:left="4111"/>
        <w:jc w:val="center"/>
        <w:rPr>
          <w:vertAlign w:val="superscript"/>
        </w:rPr>
      </w:pPr>
      <w:r>
        <w:rPr>
          <w:vertAlign w:val="superscript"/>
        </w:rPr>
        <w:t>(Контактный телефон)</w:t>
      </w:r>
    </w:p>
    <w:p w14:paraId="7F374FAB" w14:textId="07F84146" w:rsidR="002810CD" w:rsidRDefault="002810CD" w:rsidP="008143BA">
      <w:pPr>
        <w:ind w:left="4111"/>
        <w:jc w:val="center"/>
        <w:rPr>
          <w:vertAlign w:val="superscript"/>
        </w:rPr>
      </w:pPr>
    </w:p>
    <w:p w14:paraId="63F88FD4" w14:textId="59CB8222" w:rsidR="002810CD" w:rsidRDefault="002810CD" w:rsidP="002810CD">
      <w:pPr>
        <w:pStyle w:val="a8"/>
        <w:ind w:left="4111"/>
        <w:jc w:val="both"/>
      </w:pPr>
      <w:r>
        <w:rPr>
          <w:lang w:val="kk-KZ"/>
        </w:rPr>
        <w:t>_________________________________________</w:t>
      </w:r>
    </w:p>
    <w:p w14:paraId="51B29813" w14:textId="77777777" w:rsidR="002810CD" w:rsidRDefault="002810CD" w:rsidP="002810CD">
      <w:pPr>
        <w:ind w:left="4111"/>
        <w:jc w:val="center"/>
        <w:rPr>
          <w:vertAlign w:val="superscript"/>
          <w:lang w:val="kk-KZ"/>
        </w:rPr>
      </w:pPr>
      <w:r>
        <w:rPr>
          <w:vertAlign w:val="superscript"/>
          <w:lang w:val="kk-KZ"/>
        </w:rPr>
        <w:t xml:space="preserve"> (Фактический адрес)</w:t>
      </w:r>
    </w:p>
    <w:p w14:paraId="59ECBF12" w14:textId="77777777" w:rsidR="002810CD" w:rsidRDefault="002810CD" w:rsidP="008143BA">
      <w:pPr>
        <w:ind w:left="4111"/>
        <w:jc w:val="center"/>
        <w:rPr>
          <w:sz w:val="20"/>
          <w:szCs w:val="20"/>
          <w:vertAlign w:val="superscript"/>
        </w:rPr>
      </w:pPr>
    </w:p>
    <w:p w14:paraId="209DA82C" w14:textId="77777777" w:rsidR="00561345" w:rsidRPr="00621E6B" w:rsidRDefault="00561345">
      <w:pPr>
        <w:ind w:firstLine="360"/>
        <w:jc w:val="center"/>
      </w:pPr>
      <w:r>
        <w:rPr>
          <w:b/>
          <w:sz w:val="28"/>
          <w:szCs w:val="28"/>
        </w:rPr>
        <w:t>Заявление</w:t>
      </w:r>
    </w:p>
    <w:p w14:paraId="3DFE9504" w14:textId="6091E2C0" w:rsidR="00561345" w:rsidRPr="002810CD" w:rsidRDefault="00621E6B" w:rsidP="002810CD">
      <w:pPr>
        <w:ind w:firstLine="567"/>
        <w:jc w:val="both"/>
      </w:pPr>
      <w:r w:rsidRPr="002C134E">
        <w:t xml:space="preserve">В соответствии с </w:t>
      </w:r>
      <w:r w:rsidRPr="002C134E">
        <w:rPr>
          <w:rStyle w:val="s1"/>
          <w:b w:val="0"/>
          <w:sz w:val="24"/>
          <w:szCs w:val="24"/>
        </w:rPr>
        <w:t xml:space="preserve">подпунктом </w:t>
      </w:r>
      <w:r w:rsidRPr="000B34A7">
        <w:rPr>
          <w:rStyle w:val="s1"/>
          <w:b w:val="0"/>
          <w:sz w:val="24"/>
          <w:szCs w:val="24"/>
        </w:rPr>
        <w:t>13 пункта 1 статьи 82</w:t>
      </w:r>
      <w:r w:rsidRPr="000B34A7">
        <w:t xml:space="preserve"> Закона </w:t>
      </w:r>
      <w:r w:rsidRPr="000B34A7">
        <w:rPr>
          <w:rStyle w:val="s1"/>
          <w:b w:val="0"/>
          <w:sz w:val="24"/>
          <w:szCs w:val="24"/>
        </w:rPr>
        <w:t>Республики Казахстан от 18 декабря 2000 года № 126-II «О страховой деятельности»</w:t>
      </w:r>
      <w:r w:rsidRPr="00621E6B">
        <w:rPr>
          <w:rStyle w:val="s1"/>
          <w:b w:val="0"/>
          <w:sz w:val="24"/>
          <w:szCs w:val="24"/>
        </w:rPr>
        <w:t xml:space="preserve"> </w:t>
      </w:r>
      <w:r>
        <w:rPr>
          <w:rStyle w:val="s1"/>
          <w:b w:val="0"/>
          <w:sz w:val="24"/>
          <w:szCs w:val="24"/>
        </w:rPr>
        <w:t>п</w:t>
      </w:r>
      <w:r w:rsidR="00561345" w:rsidRPr="00621E6B">
        <w:t>рошу предоставить информацию</w:t>
      </w:r>
      <w:r w:rsidR="00D87428">
        <w:t xml:space="preserve"> </w:t>
      </w:r>
      <w:r w:rsidR="00436702">
        <w:t>о наличии в</w:t>
      </w:r>
      <w:r w:rsidR="00A96270">
        <w:t xml:space="preserve"> Единой страховой базы данных </w:t>
      </w:r>
      <w:r w:rsidR="00436702">
        <w:t xml:space="preserve">сведений о договорах обязательного страхования гражданско-правовой ответственности владельцев транспортных средств, заключенных страхователем со страховщиком </w:t>
      </w:r>
      <w:r w:rsidR="00E62804">
        <w:t>(с 01.01.2008г. по настоящее время)</w:t>
      </w:r>
      <w:r w:rsidR="00436702">
        <w:t>.</w:t>
      </w:r>
    </w:p>
    <w:p w14:paraId="6AA792CB" w14:textId="2D29889B" w:rsidR="00561345" w:rsidRDefault="00561345" w:rsidP="00A605A6">
      <w:pPr>
        <w:tabs>
          <w:tab w:val="left" w:pos="284"/>
          <w:tab w:val="left" w:pos="426"/>
        </w:tabs>
        <w:jc w:val="right"/>
        <w:rPr>
          <w:vertAlign w:val="superscript"/>
        </w:rPr>
      </w:pPr>
      <w:r>
        <w:t xml:space="preserve">по </w:t>
      </w:r>
      <w:r w:rsidR="00436702">
        <w:t>субъекту</w:t>
      </w:r>
      <w:r>
        <w:t>____________________________________</w:t>
      </w:r>
      <w:r w:rsidR="002C134E">
        <w:t>_______________________________</w:t>
      </w:r>
    </w:p>
    <w:p w14:paraId="39B75581" w14:textId="47A8AAE0" w:rsidR="00561345" w:rsidRDefault="009D74E7" w:rsidP="00A605A6">
      <w:pPr>
        <w:jc w:val="center"/>
      </w:pPr>
      <w:r>
        <w:rPr>
          <w:vertAlign w:val="superscript"/>
        </w:rPr>
        <w:t>(Ф</w:t>
      </w:r>
      <w:r w:rsidR="00CC775B">
        <w:rPr>
          <w:vertAlign w:val="superscript"/>
        </w:rPr>
        <w:t>.</w:t>
      </w:r>
      <w:r>
        <w:rPr>
          <w:vertAlign w:val="superscript"/>
        </w:rPr>
        <w:t>И</w:t>
      </w:r>
      <w:r w:rsidR="00CC775B">
        <w:rPr>
          <w:vertAlign w:val="superscript"/>
        </w:rPr>
        <w:t>.</w:t>
      </w:r>
      <w:r>
        <w:rPr>
          <w:vertAlign w:val="superscript"/>
        </w:rPr>
        <w:t>О</w:t>
      </w:r>
      <w:r w:rsidR="00CC775B">
        <w:rPr>
          <w:vertAlign w:val="superscript"/>
        </w:rPr>
        <w:t>.</w:t>
      </w:r>
      <w:r w:rsidR="00C636CA">
        <w:rPr>
          <w:vertAlign w:val="superscript"/>
        </w:rPr>
        <w:t>, ИИН</w:t>
      </w:r>
      <w:r w:rsidR="003D0644">
        <w:rPr>
          <w:vertAlign w:val="superscript"/>
        </w:rPr>
        <w:t>, дата рождения</w:t>
      </w:r>
      <w:r w:rsidR="00561345">
        <w:rPr>
          <w:vertAlign w:val="superscript"/>
        </w:rPr>
        <w:t>)</w:t>
      </w:r>
    </w:p>
    <w:p w14:paraId="495814F2" w14:textId="77777777" w:rsidR="00561345" w:rsidRDefault="0004278B" w:rsidP="00A605A6">
      <w:pPr>
        <w:jc w:val="right"/>
        <w:rPr>
          <w:u w:val="single"/>
        </w:rPr>
      </w:pPr>
      <w:r>
        <w:t>_</w:t>
      </w:r>
      <w:r w:rsidR="00561345">
        <w:t>____________________________________________________________________________</w:t>
      </w:r>
    </w:p>
    <w:p w14:paraId="5964184F" w14:textId="2CFA063F" w:rsidR="00561345" w:rsidRPr="00492E77" w:rsidRDefault="00561345" w:rsidP="00492E77">
      <w:pPr>
        <w:rPr>
          <w:sz w:val="14"/>
          <w:szCs w:val="14"/>
        </w:rPr>
      </w:pPr>
    </w:p>
    <w:p w14:paraId="6AC31BAB" w14:textId="36205EEA" w:rsidR="00436702" w:rsidRDefault="00436702">
      <w:pPr>
        <w:jc w:val="both"/>
      </w:pPr>
      <w:r>
        <w:t>Запрашиваемая информация:</w:t>
      </w:r>
    </w:p>
    <w:p w14:paraId="5A09697A" w14:textId="77777777" w:rsidR="00436702" w:rsidRPr="00492E77" w:rsidRDefault="00436702">
      <w:pPr>
        <w:jc w:val="both"/>
        <w:rPr>
          <w:sz w:val="14"/>
          <w:szCs w:val="14"/>
        </w:rPr>
      </w:pPr>
    </w:p>
    <w:p w14:paraId="5874CB64" w14:textId="01D988DB" w:rsidR="00436702" w:rsidRDefault="00436702" w:rsidP="00436702">
      <w:pPr>
        <w:numPr>
          <w:ilvl w:val="0"/>
          <w:numId w:val="2"/>
        </w:numPr>
        <w:ind w:left="1134" w:firstLine="0"/>
        <w:jc w:val="both"/>
      </w:pPr>
      <w:r>
        <w:t>История страхования;</w:t>
      </w:r>
    </w:p>
    <w:p w14:paraId="13ABAB20" w14:textId="1163E2EC" w:rsidR="00436702" w:rsidRDefault="00436702" w:rsidP="00436702">
      <w:pPr>
        <w:numPr>
          <w:ilvl w:val="0"/>
          <w:numId w:val="2"/>
        </w:numPr>
        <w:ind w:left="1134" w:firstLine="0"/>
        <w:jc w:val="both"/>
        <w:rPr>
          <w:u w:val="single"/>
        </w:rPr>
      </w:pPr>
      <w:r>
        <w:t>Класс «бонус-</w:t>
      </w:r>
      <w:proofErr w:type="spellStart"/>
      <w:r>
        <w:t>малус</w:t>
      </w:r>
      <w:proofErr w:type="spellEnd"/>
      <w:r>
        <w:t>».</w:t>
      </w:r>
    </w:p>
    <w:p w14:paraId="3BCA3C37" w14:textId="77777777" w:rsidR="00436702" w:rsidRPr="00492E77" w:rsidRDefault="00436702">
      <w:pPr>
        <w:jc w:val="both"/>
        <w:rPr>
          <w:sz w:val="14"/>
          <w:szCs w:val="14"/>
        </w:rPr>
      </w:pPr>
    </w:p>
    <w:p w14:paraId="7005707A" w14:textId="77777777" w:rsidR="00561345" w:rsidRDefault="00561345" w:rsidP="0004278B">
      <w:pPr>
        <w:ind w:firstLine="567"/>
        <w:jc w:val="both"/>
      </w:pPr>
      <w:r>
        <w:t>Ответ прошу предоставить:</w:t>
      </w:r>
    </w:p>
    <w:p w14:paraId="1BB8FA19" w14:textId="77777777" w:rsidR="00561345" w:rsidRPr="00492E77" w:rsidRDefault="00561345">
      <w:pPr>
        <w:ind w:firstLine="360"/>
        <w:jc w:val="both"/>
        <w:rPr>
          <w:sz w:val="14"/>
          <w:szCs w:val="14"/>
        </w:rPr>
      </w:pPr>
    </w:p>
    <w:p w14:paraId="225F5BA3" w14:textId="77777777" w:rsidR="00793B0C" w:rsidRPr="002C134E" w:rsidRDefault="00CC775B" w:rsidP="00FD61D8">
      <w:pPr>
        <w:ind w:left="1077"/>
        <w:jc w:val="both"/>
      </w:pPr>
      <w:r>
        <w:t>л</w:t>
      </w:r>
      <w:r w:rsidR="00793B0C" w:rsidRPr="002C134E">
        <w:t xml:space="preserve">ично (или по доверенности) при наличии </w:t>
      </w:r>
      <w:r w:rsidR="00E3212B" w:rsidRPr="002C134E">
        <w:t>до</w:t>
      </w:r>
      <w:r w:rsidR="00E3212B">
        <w:t>кумента,</w:t>
      </w:r>
      <w:r w:rsidR="005B0E10">
        <w:t xml:space="preserve"> удостоверяющего личность</w:t>
      </w:r>
      <w:r w:rsidR="00793B0C" w:rsidRPr="002C134E">
        <w:t xml:space="preserve"> </w:t>
      </w:r>
    </w:p>
    <w:p w14:paraId="3F4B4BCA" w14:textId="77777777" w:rsidR="00B92507" w:rsidRPr="002C134E" w:rsidRDefault="00B92507" w:rsidP="00FD61D8">
      <w:pPr>
        <w:ind w:left="1077"/>
        <w:jc w:val="right"/>
        <w:rPr>
          <w:vertAlign w:val="superscript"/>
        </w:rPr>
      </w:pPr>
      <w:r w:rsidRPr="002C134E">
        <w:rPr>
          <w:lang w:val="kk-KZ"/>
        </w:rPr>
        <w:t>__________________________________________________________________</w:t>
      </w:r>
      <w:r w:rsidR="002C134E">
        <w:rPr>
          <w:lang w:val="kk-KZ"/>
        </w:rPr>
        <w:t>__</w:t>
      </w:r>
    </w:p>
    <w:p w14:paraId="46A75A7A" w14:textId="39A4B19B" w:rsidR="00B92507" w:rsidRPr="002C134E" w:rsidRDefault="00B92507" w:rsidP="00FD61D8">
      <w:pPr>
        <w:ind w:left="1077"/>
        <w:jc w:val="center"/>
        <w:rPr>
          <w:vertAlign w:val="superscript"/>
        </w:rPr>
      </w:pPr>
      <w:r w:rsidRPr="002C134E">
        <w:rPr>
          <w:vertAlign w:val="superscript"/>
        </w:rPr>
        <w:t>(</w:t>
      </w:r>
      <w:r w:rsidR="00492E77" w:rsidRPr="002C134E">
        <w:rPr>
          <w:vertAlign w:val="superscript"/>
        </w:rPr>
        <w:t>Ф</w:t>
      </w:r>
      <w:r w:rsidR="00492E77">
        <w:rPr>
          <w:vertAlign w:val="superscript"/>
        </w:rPr>
        <w:t>.</w:t>
      </w:r>
      <w:r w:rsidR="00492E77" w:rsidRPr="002C134E">
        <w:rPr>
          <w:vertAlign w:val="superscript"/>
        </w:rPr>
        <w:t>И</w:t>
      </w:r>
      <w:r w:rsidR="00492E77">
        <w:rPr>
          <w:vertAlign w:val="superscript"/>
        </w:rPr>
        <w:t>.</w:t>
      </w:r>
      <w:r w:rsidR="00492E77" w:rsidRPr="002C134E">
        <w:rPr>
          <w:vertAlign w:val="superscript"/>
        </w:rPr>
        <w:t>О</w:t>
      </w:r>
      <w:r w:rsidR="00492E77">
        <w:rPr>
          <w:vertAlign w:val="superscript"/>
        </w:rPr>
        <w:t>., ИИН</w:t>
      </w:r>
      <w:r w:rsidRPr="002C134E">
        <w:rPr>
          <w:vertAlign w:val="superscript"/>
        </w:rPr>
        <w:t>)</w:t>
      </w:r>
    </w:p>
    <w:p w14:paraId="2921F094" w14:textId="50FD02D2" w:rsidR="00FB44E3" w:rsidRPr="002810CD" w:rsidRDefault="00B92507" w:rsidP="002810CD">
      <w:pPr>
        <w:ind w:left="1077"/>
        <w:jc w:val="right"/>
      </w:pPr>
      <w:r w:rsidRPr="002C134E">
        <w:t>__________________________________________________________________</w:t>
      </w:r>
      <w:r w:rsidR="002C134E">
        <w:t>__</w:t>
      </w:r>
    </w:p>
    <w:p w14:paraId="161719C9" w14:textId="77777777" w:rsidR="00561345" w:rsidRPr="002C134E" w:rsidRDefault="00561345" w:rsidP="0004278B">
      <w:pPr>
        <w:spacing w:line="360" w:lineRule="auto"/>
        <w:ind w:firstLine="567"/>
        <w:jc w:val="both"/>
      </w:pPr>
      <w:r w:rsidRPr="002C134E">
        <w:t>Информация требуется для предоставления:</w:t>
      </w:r>
    </w:p>
    <w:p w14:paraId="0F44FA75" w14:textId="7E3E572E" w:rsidR="00C073C9" w:rsidRPr="002C134E" w:rsidRDefault="007B4CD8" w:rsidP="008F40A1">
      <w:pPr>
        <w:pStyle w:val="a8"/>
        <w:numPr>
          <w:ilvl w:val="0"/>
          <w:numId w:val="5"/>
        </w:numPr>
        <w:spacing w:line="240" w:lineRule="auto"/>
        <w:ind w:left="851" w:firstLine="142"/>
      </w:pPr>
      <w:r>
        <w:t xml:space="preserve">В Страховую компанию </w:t>
      </w:r>
      <w:r w:rsidR="00C073C9" w:rsidRPr="002C134E">
        <w:t>________________________________</w:t>
      </w:r>
      <w:r w:rsidR="00491E7E">
        <w:t>________________</w:t>
      </w:r>
      <w:r w:rsidR="00492E77">
        <w:t>______________________</w:t>
      </w:r>
    </w:p>
    <w:p w14:paraId="64490416" w14:textId="77777777" w:rsidR="00C073C9" w:rsidRPr="002C134E" w:rsidRDefault="00F1099A" w:rsidP="00F1099A">
      <w:pPr>
        <w:pStyle w:val="a9"/>
        <w:spacing w:line="240" w:lineRule="auto"/>
        <w:ind w:left="851" w:firstLine="14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</w:t>
      </w:r>
      <w:r w:rsidR="00C073C9" w:rsidRPr="002C134E">
        <w:rPr>
          <w:vertAlign w:val="superscript"/>
        </w:rPr>
        <w:t>(</w:t>
      </w:r>
      <w:r>
        <w:rPr>
          <w:vertAlign w:val="superscript"/>
        </w:rPr>
        <w:t>наименование</w:t>
      </w:r>
      <w:r w:rsidR="00C073C9" w:rsidRPr="002C134E">
        <w:rPr>
          <w:vertAlign w:val="superscript"/>
        </w:rPr>
        <w:t>)</w:t>
      </w:r>
    </w:p>
    <w:p w14:paraId="602EB8ED" w14:textId="77777777" w:rsidR="00561345" w:rsidRPr="002C134E" w:rsidRDefault="00561345" w:rsidP="00B964EA">
      <w:pPr>
        <w:numPr>
          <w:ilvl w:val="0"/>
          <w:numId w:val="1"/>
        </w:numPr>
        <w:ind w:left="851" w:firstLine="142"/>
        <w:jc w:val="right"/>
      </w:pPr>
      <w:r w:rsidRPr="002C134E">
        <w:t>В судебный орган _________________________________</w:t>
      </w:r>
      <w:r w:rsidR="00491E7E">
        <w:t>_________________</w:t>
      </w:r>
    </w:p>
    <w:p w14:paraId="7B793C61" w14:textId="77777777" w:rsidR="00C073C9" w:rsidRPr="002C134E" w:rsidRDefault="00F1099A" w:rsidP="00B964EA">
      <w:pPr>
        <w:pStyle w:val="a9"/>
        <w:spacing w:line="240" w:lineRule="auto"/>
        <w:ind w:left="851" w:firstLine="14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</w:t>
      </w:r>
      <w:r w:rsidR="00C073C9" w:rsidRPr="002C134E">
        <w:rPr>
          <w:vertAlign w:val="superscript"/>
        </w:rPr>
        <w:t>(наименование)</w:t>
      </w:r>
    </w:p>
    <w:p w14:paraId="750E3EBC" w14:textId="77777777" w:rsidR="00561345" w:rsidRPr="002C134E" w:rsidRDefault="00E75811" w:rsidP="00B964EA">
      <w:pPr>
        <w:numPr>
          <w:ilvl w:val="0"/>
          <w:numId w:val="1"/>
        </w:numPr>
        <w:tabs>
          <w:tab w:val="left" w:pos="567"/>
        </w:tabs>
        <w:spacing w:line="480" w:lineRule="auto"/>
        <w:ind w:left="851" w:firstLine="142"/>
        <w:jc w:val="right"/>
      </w:pPr>
      <w:r w:rsidRPr="002C134E">
        <w:t>Другое</w:t>
      </w:r>
      <w:r>
        <w:rPr>
          <w:lang w:val="en-US"/>
        </w:rPr>
        <w:t xml:space="preserve"> </w:t>
      </w:r>
      <w:r w:rsidRPr="002C134E">
        <w:t>_</w:t>
      </w:r>
      <w:r w:rsidR="00561345" w:rsidRPr="002C134E">
        <w:t>__________________________________________</w:t>
      </w:r>
      <w:r w:rsidR="00491E7E">
        <w:t>________________</w:t>
      </w:r>
    </w:p>
    <w:p w14:paraId="3E89A8E9" w14:textId="77777777" w:rsidR="00561345" w:rsidRDefault="00561345" w:rsidP="0004278B">
      <w:pPr>
        <w:ind w:firstLine="567"/>
        <w:jc w:val="both"/>
      </w:pPr>
      <w:r>
        <w:t>Приложение:</w:t>
      </w:r>
    </w:p>
    <w:p w14:paraId="4221BACD" w14:textId="77777777" w:rsidR="00561345" w:rsidRDefault="00561345" w:rsidP="0004278B">
      <w:pPr>
        <w:numPr>
          <w:ilvl w:val="0"/>
          <w:numId w:val="3"/>
        </w:numPr>
        <w:tabs>
          <w:tab w:val="clear" w:pos="720"/>
        </w:tabs>
        <w:ind w:left="1134" w:firstLine="0"/>
        <w:jc w:val="both"/>
      </w:pPr>
      <w:r>
        <w:t>Копия удостоверения личности</w:t>
      </w:r>
    </w:p>
    <w:p w14:paraId="09F0080A" w14:textId="7335BBE3" w:rsidR="00561345" w:rsidRDefault="00561345" w:rsidP="002810CD">
      <w:pPr>
        <w:numPr>
          <w:ilvl w:val="0"/>
          <w:numId w:val="3"/>
        </w:numPr>
        <w:tabs>
          <w:tab w:val="clear" w:pos="720"/>
        </w:tabs>
        <w:ind w:left="1134" w:firstLine="0"/>
        <w:jc w:val="both"/>
      </w:pPr>
      <w:r>
        <w:t>Доверенность (в случае необходимости)</w:t>
      </w:r>
    </w:p>
    <w:p w14:paraId="6F75F949" w14:textId="77777777" w:rsidR="002810CD" w:rsidRDefault="002810CD" w:rsidP="002810CD">
      <w:pPr>
        <w:numPr>
          <w:ilvl w:val="0"/>
          <w:numId w:val="3"/>
        </w:numPr>
        <w:tabs>
          <w:tab w:val="clear" w:pos="720"/>
        </w:tabs>
        <w:ind w:left="1134" w:firstLine="0"/>
        <w:jc w:val="both"/>
      </w:pPr>
    </w:p>
    <w:p w14:paraId="58712A2B" w14:textId="77777777" w:rsidR="00561345" w:rsidRDefault="00561345" w:rsidP="0004278B">
      <w:pPr>
        <w:spacing w:line="360" w:lineRule="auto"/>
        <w:ind w:left="4111"/>
        <w:jc w:val="right"/>
        <w:rPr>
          <w:lang w:val="kk-KZ"/>
        </w:rPr>
      </w:pPr>
      <w:r>
        <w:t>Дата заявления</w:t>
      </w:r>
      <w:r>
        <w:rPr>
          <w:lang w:val="kk-KZ"/>
        </w:rPr>
        <w:t xml:space="preserve"> </w:t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</w:p>
    <w:p w14:paraId="086B98DA" w14:textId="77777777" w:rsidR="00561345" w:rsidRDefault="00561345" w:rsidP="0004278B">
      <w:pPr>
        <w:spacing w:line="360" w:lineRule="auto"/>
        <w:ind w:left="4111"/>
        <w:jc w:val="right"/>
      </w:pPr>
      <w:r>
        <w:rPr>
          <w:lang w:val="kk-KZ"/>
        </w:rPr>
        <w:t>Ф</w:t>
      </w:r>
      <w:r w:rsidR="00CC775B">
        <w:rPr>
          <w:lang w:val="kk-KZ"/>
        </w:rPr>
        <w:t>.</w:t>
      </w:r>
      <w:r>
        <w:rPr>
          <w:lang w:val="kk-KZ"/>
        </w:rPr>
        <w:t>И</w:t>
      </w:r>
      <w:r w:rsidR="00CC775B">
        <w:rPr>
          <w:lang w:val="kk-KZ"/>
        </w:rPr>
        <w:t>.</w:t>
      </w:r>
      <w:r>
        <w:rPr>
          <w:lang w:val="kk-KZ"/>
        </w:rPr>
        <w:t>О</w:t>
      </w:r>
      <w:r w:rsidR="00CC775B">
        <w:rPr>
          <w:lang w:val="kk-KZ"/>
        </w:rPr>
        <w:t>.</w:t>
      </w:r>
      <w:r>
        <w:rPr>
          <w:lang w:val="kk-KZ"/>
        </w:rPr>
        <w:t xml:space="preserve"> </w:t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</w:p>
    <w:p w14:paraId="2C8F9BE8" w14:textId="54436F62" w:rsidR="00561345" w:rsidRPr="002810CD" w:rsidRDefault="00561345" w:rsidP="002810CD">
      <w:pPr>
        <w:spacing w:line="360" w:lineRule="auto"/>
        <w:ind w:left="4111"/>
        <w:jc w:val="right"/>
        <w:rPr>
          <w:u w:val="dotted"/>
          <w:lang w:val="kk-KZ"/>
        </w:rPr>
      </w:pPr>
      <w:r>
        <w:t>Подпись</w:t>
      </w:r>
      <w:r>
        <w:rPr>
          <w:lang w:val="kk-KZ"/>
        </w:rPr>
        <w:t xml:space="preserve"> </w:t>
      </w:r>
      <w:r w:rsidR="002810CD">
        <w:rPr>
          <w:u w:val="single"/>
          <w:lang w:val="kk-KZ"/>
        </w:rPr>
        <w:tab/>
      </w:r>
      <w:r w:rsidR="002810CD">
        <w:rPr>
          <w:u w:val="single"/>
          <w:lang w:val="kk-KZ"/>
        </w:rPr>
        <w:tab/>
      </w:r>
      <w:r w:rsidR="002810CD">
        <w:rPr>
          <w:u w:val="single"/>
          <w:lang w:val="kk-KZ"/>
        </w:rPr>
        <w:tab/>
      </w:r>
      <w:r w:rsidR="002810CD">
        <w:rPr>
          <w:u w:val="single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</w:p>
    <w:p w14:paraId="1C5CCDBA" w14:textId="000CF0E6" w:rsidR="00561345" w:rsidRDefault="00561345" w:rsidP="00491E7E">
      <w:pPr>
        <w:spacing w:line="480" w:lineRule="auto"/>
        <w:jc w:val="right"/>
        <w:rPr>
          <w:lang w:val="kk-KZ"/>
        </w:rPr>
      </w:pPr>
      <w:r>
        <w:rPr>
          <w:lang w:val="kk-KZ"/>
        </w:rPr>
        <w:t>Заявлени</w:t>
      </w:r>
      <w:r w:rsidR="00CC775B">
        <w:rPr>
          <w:lang w:val="kk-KZ"/>
        </w:rPr>
        <w:t>е</w:t>
      </w:r>
      <w:r>
        <w:rPr>
          <w:lang w:val="kk-KZ"/>
        </w:rPr>
        <w:t xml:space="preserve"> принято </w:t>
      </w:r>
      <w:r w:rsidR="007B4CD8">
        <w:rPr>
          <w:lang w:val="kk-KZ"/>
        </w:rPr>
        <w:t>работником</w:t>
      </w:r>
      <w:r w:rsidR="00F1099A">
        <w:rPr>
          <w:u w:val="single"/>
          <w:lang w:val="kk-KZ"/>
        </w:rPr>
        <w:tab/>
      </w:r>
      <w:r w:rsidR="00F1099A">
        <w:rPr>
          <w:u w:val="single"/>
          <w:lang w:val="kk-KZ"/>
        </w:rPr>
        <w:tab/>
      </w:r>
      <w:r w:rsidR="00F1099A">
        <w:rPr>
          <w:u w:val="single"/>
          <w:lang w:val="kk-KZ"/>
        </w:rPr>
        <w:tab/>
      </w:r>
      <w:r w:rsidR="00F1099A"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lang w:val="kk-KZ"/>
        </w:rPr>
        <w:t xml:space="preserve"> Дата</w:t>
      </w:r>
      <w:r w:rsidR="00F1099A">
        <w:t xml:space="preserve"> </w:t>
      </w:r>
      <w:r w:rsidR="00D751BB">
        <w:t>поступления</w:t>
      </w:r>
      <w:r w:rsidR="00E32941">
        <w:t>:</w:t>
      </w:r>
      <w:r w:rsidR="00D751BB">
        <w:rPr>
          <w:lang w:val="kk-KZ"/>
        </w:rPr>
        <w:t>______</w:t>
      </w:r>
      <w:r w:rsidR="00491E7E">
        <w:rPr>
          <w:lang w:val="kk-KZ"/>
        </w:rPr>
        <w:t>__</w:t>
      </w:r>
    </w:p>
    <w:p w14:paraId="2F4D261F" w14:textId="7901FD8D" w:rsidR="00C23CB2" w:rsidRDefault="00C23CB2" w:rsidP="00C23CB2">
      <w:pPr>
        <w:tabs>
          <w:tab w:val="left" w:pos="3546"/>
        </w:tabs>
        <w:jc w:val="center"/>
        <w:rPr>
          <w:sz w:val="16"/>
          <w:szCs w:val="16"/>
          <w:lang w:val="kk-KZ"/>
        </w:rPr>
      </w:pPr>
      <w:r>
        <w:rPr>
          <w:sz w:val="16"/>
          <w:szCs w:val="16"/>
        </w:rPr>
        <w:t>АО</w:t>
      </w:r>
      <w:r w:rsidRPr="00791A68">
        <w:rPr>
          <w:sz w:val="16"/>
          <w:szCs w:val="16"/>
          <w:lang w:val="kk-KZ"/>
        </w:rPr>
        <w:t xml:space="preserve"> «</w:t>
      </w:r>
      <w:r>
        <w:rPr>
          <w:sz w:val="16"/>
          <w:szCs w:val="16"/>
          <w:lang w:val="kk-KZ"/>
        </w:rPr>
        <w:t>Государственное кредитное бюро</w:t>
      </w:r>
      <w:r w:rsidRPr="00791A68">
        <w:rPr>
          <w:sz w:val="16"/>
          <w:szCs w:val="16"/>
          <w:lang w:val="kk-KZ"/>
        </w:rPr>
        <w:t xml:space="preserve">» </w:t>
      </w:r>
      <w:r w:rsidRPr="00791A68">
        <w:rPr>
          <w:sz w:val="16"/>
          <w:szCs w:val="16"/>
          <w:lang w:val="kk-KZ"/>
        </w:rPr>
        <w:tab/>
      </w:r>
      <w:bookmarkStart w:id="0" w:name="_GoBack"/>
      <w:bookmarkEnd w:id="0"/>
      <w:r w:rsidRPr="00791A68">
        <w:rPr>
          <w:sz w:val="16"/>
          <w:szCs w:val="16"/>
          <w:lang w:val="kk-KZ"/>
        </w:rPr>
        <w:tab/>
        <w:t xml:space="preserve">г.Алматы, </w:t>
      </w:r>
      <w:r>
        <w:rPr>
          <w:sz w:val="16"/>
          <w:szCs w:val="16"/>
          <w:lang w:val="kk-KZ"/>
        </w:rPr>
        <w:t xml:space="preserve">пр. Достык 136, </w:t>
      </w:r>
      <w:r w:rsidRPr="00791A68">
        <w:rPr>
          <w:sz w:val="16"/>
          <w:szCs w:val="16"/>
          <w:lang w:val="kk-KZ"/>
        </w:rPr>
        <w:t xml:space="preserve">тел.8 (727) </w:t>
      </w:r>
      <w:r w:rsidR="00B23488">
        <w:rPr>
          <w:sz w:val="16"/>
          <w:szCs w:val="16"/>
          <w:lang w:val="kk-KZ"/>
        </w:rPr>
        <w:t>352</w:t>
      </w:r>
      <w:r>
        <w:rPr>
          <w:sz w:val="16"/>
          <w:szCs w:val="16"/>
          <w:lang w:val="kk-KZ"/>
        </w:rPr>
        <w:t>-7</w:t>
      </w:r>
      <w:r w:rsidR="00B23488">
        <w:rPr>
          <w:sz w:val="16"/>
          <w:szCs w:val="16"/>
          <w:lang w:val="kk-KZ"/>
        </w:rPr>
        <w:t>5</w:t>
      </w:r>
      <w:r>
        <w:rPr>
          <w:sz w:val="16"/>
          <w:szCs w:val="16"/>
          <w:lang w:val="kk-KZ"/>
        </w:rPr>
        <w:t>-</w:t>
      </w:r>
      <w:r w:rsidR="00B23488">
        <w:rPr>
          <w:sz w:val="16"/>
          <w:szCs w:val="16"/>
          <w:lang w:val="kk-KZ"/>
        </w:rPr>
        <w:t>70</w:t>
      </w:r>
      <w:r>
        <w:rPr>
          <w:sz w:val="16"/>
          <w:szCs w:val="16"/>
          <w:lang w:val="kk-KZ"/>
        </w:rPr>
        <w:t xml:space="preserve"> вн. </w:t>
      </w:r>
      <w:r w:rsidR="00B23488">
        <w:rPr>
          <w:sz w:val="16"/>
          <w:szCs w:val="16"/>
          <w:lang w:val="kk-KZ"/>
        </w:rPr>
        <w:t>6374,</w:t>
      </w:r>
      <w:r w:rsidR="002E5211">
        <w:rPr>
          <w:sz w:val="16"/>
          <w:szCs w:val="16"/>
          <w:lang w:val="kk-KZ"/>
        </w:rPr>
        <w:t xml:space="preserve"> </w:t>
      </w:r>
      <w:r w:rsidR="00B23488">
        <w:rPr>
          <w:sz w:val="16"/>
          <w:szCs w:val="16"/>
          <w:lang w:val="kk-KZ"/>
        </w:rPr>
        <w:t>6375</w:t>
      </w:r>
    </w:p>
    <w:p w14:paraId="7BE3D03E" w14:textId="1562132D" w:rsidR="00C23CB2" w:rsidRPr="003D406A" w:rsidRDefault="00C23CB2" w:rsidP="002810CD">
      <w:pPr>
        <w:tabs>
          <w:tab w:val="left" w:pos="3546"/>
        </w:tabs>
        <w:rPr>
          <w:sz w:val="16"/>
          <w:szCs w:val="16"/>
        </w:rPr>
      </w:pPr>
    </w:p>
    <w:p w14:paraId="6DB8DE65" w14:textId="0ECE6E8A" w:rsidR="00C23CB2" w:rsidRDefault="00C23CB2" w:rsidP="00C23CB2">
      <w:pPr>
        <w:tabs>
          <w:tab w:val="left" w:pos="3546"/>
        </w:tabs>
        <w:ind w:left="-426"/>
        <w:rPr>
          <w:sz w:val="16"/>
          <w:szCs w:val="16"/>
        </w:rPr>
      </w:pPr>
      <w:r w:rsidRPr="00626279">
        <w:rPr>
          <w:sz w:val="20"/>
          <w:szCs w:val="20"/>
        </w:rPr>
        <w:t>Информацию получил, претензий не имею: _____________________</w:t>
      </w:r>
      <w:r>
        <w:rPr>
          <w:sz w:val="20"/>
          <w:szCs w:val="20"/>
        </w:rPr>
        <w:t>___ Дата</w:t>
      </w:r>
      <w:r w:rsidRPr="00626279">
        <w:rPr>
          <w:sz w:val="20"/>
          <w:szCs w:val="20"/>
        </w:rPr>
        <w:t xml:space="preserve"> получения информации</w:t>
      </w:r>
      <w:r>
        <w:rPr>
          <w:sz w:val="20"/>
          <w:szCs w:val="20"/>
        </w:rPr>
        <w:t>:</w:t>
      </w:r>
      <w:r>
        <w:rPr>
          <w:sz w:val="16"/>
          <w:szCs w:val="16"/>
        </w:rPr>
        <w:t xml:space="preserve"> _________</w:t>
      </w:r>
      <w:r w:rsidR="00492E77">
        <w:rPr>
          <w:sz w:val="16"/>
          <w:szCs w:val="16"/>
        </w:rPr>
        <w:t>___</w:t>
      </w:r>
    </w:p>
    <w:p w14:paraId="63B3DFA1" w14:textId="28454A5E" w:rsidR="00C23CB2" w:rsidRPr="00492E77" w:rsidRDefault="00C23CB2" w:rsidP="00492E77">
      <w:pPr>
        <w:tabs>
          <w:tab w:val="left" w:pos="354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(Подпись получателя)</w:t>
      </w:r>
    </w:p>
    <w:sectPr w:rsidR="00C23CB2" w:rsidRPr="00492E77" w:rsidSect="00FD61D8">
      <w:pgSz w:w="11906" w:h="16838"/>
      <w:pgMar w:top="426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"/>
      <w:lvlJc w:val="left"/>
      <w:pPr>
        <w:tabs>
          <w:tab w:val="num" w:pos="418"/>
        </w:tabs>
        <w:ind w:left="1495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"/>
      <w:lvlJc w:val="left"/>
      <w:pPr>
        <w:tabs>
          <w:tab w:val="num" w:pos="273"/>
        </w:tabs>
        <w:ind w:left="135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E27622"/>
    <w:multiLevelType w:val="multilevel"/>
    <w:tmpl w:val="21A8B052"/>
    <w:lvl w:ilvl="0">
      <w:start w:val="1"/>
      <w:numFmt w:val="bullet"/>
      <w:lvlText w:val="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C9"/>
    <w:rsid w:val="0004278B"/>
    <w:rsid w:val="000B34A7"/>
    <w:rsid w:val="00167AAA"/>
    <w:rsid w:val="002810CD"/>
    <w:rsid w:val="002C134E"/>
    <w:rsid w:val="002E5211"/>
    <w:rsid w:val="003307DD"/>
    <w:rsid w:val="003558C8"/>
    <w:rsid w:val="003C27A7"/>
    <w:rsid w:val="003D0644"/>
    <w:rsid w:val="003E0273"/>
    <w:rsid w:val="00436702"/>
    <w:rsid w:val="00454B65"/>
    <w:rsid w:val="00491E7E"/>
    <w:rsid w:val="00492E77"/>
    <w:rsid w:val="004D69A5"/>
    <w:rsid w:val="00561345"/>
    <w:rsid w:val="005667EF"/>
    <w:rsid w:val="00572602"/>
    <w:rsid w:val="005967C0"/>
    <w:rsid w:val="005B0E10"/>
    <w:rsid w:val="00621E6B"/>
    <w:rsid w:val="00793B0C"/>
    <w:rsid w:val="007B2E5D"/>
    <w:rsid w:val="007B4CD8"/>
    <w:rsid w:val="007F6B60"/>
    <w:rsid w:val="008143BA"/>
    <w:rsid w:val="008F40A1"/>
    <w:rsid w:val="009D74E7"/>
    <w:rsid w:val="00A17D52"/>
    <w:rsid w:val="00A605A6"/>
    <w:rsid w:val="00A76BEE"/>
    <w:rsid w:val="00A96270"/>
    <w:rsid w:val="00B23488"/>
    <w:rsid w:val="00B92507"/>
    <w:rsid w:val="00B964EA"/>
    <w:rsid w:val="00BD32DD"/>
    <w:rsid w:val="00C073C9"/>
    <w:rsid w:val="00C23CB2"/>
    <w:rsid w:val="00C25638"/>
    <w:rsid w:val="00C40182"/>
    <w:rsid w:val="00C62E2B"/>
    <w:rsid w:val="00C636CA"/>
    <w:rsid w:val="00CC775B"/>
    <w:rsid w:val="00D751BB"/>
    <w:rsid w:val="00D80A6B"/>
    <w:rsid w:val="00D87428"/>
    <w:rsid w:val="00E3212B"/>
    <w:rsid w:val="00E32941"/>
    <w:rsid w:val="00E62804"/>
    <w:rsid w:val="00E75811"/>
    <w:rsid w:val="00EA3BBD"/>
    <w:rsid w:val="00ED4351"/>
    <w:rsid w:val="00EE6314"/>
    <w:rsid w:val="00F1099A"/>
    <w:rsid w:val="00F7207F"/>
    <w:rsid w:val="00F86863"/>
    <w:rsid w:val="00FB2DA5"/>
    <w:rsid w:val="00FB44E3"/>
    <w:rsid w:val="00FC764B"/>
    <w:rsid w:val="00FD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25CB9A"/>
  <w15:chartTrackingRefBased/>
  <w15:docId w15:val="{7E64FA87-97FE-4332-935A-1709632F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b/>
    </w:rPr>
  </w:style>
  <w:style w:type="character" w:customStyle="1" w:styleId="1">
    <w:name w:val="Основной шрифт абзаца1"/>
  </w:style>
  <w:style w:type="character" w:customStyle="1" w:styleId="a3">
    <w:name w:val="Обычный (веб) Знак"/>
    <w:rPr>
      <w:sz w:val="24"/>
      <w:szCs w:val="24"/>
      <w:lang w:val="ru-RU" w:bidi="ar-SA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Normal (Web)"/>
    <w:basedOn w:val="a"/>
    <w:pPr>
      <w:spacing w:before="280" w:after="280"/>
    </w:pPr>
  </w:style>
  <w:style w:type="paragraph" w:customStyle="1" w:styleId="a8">
    <w:name w:val="Базовый"/>
    <w:rsid w:val="00C073C9"/>
    <w:pPr>
      <w:suppressAutoHyphens/>
      <w:spacing w:line="100" w:lineRule="atLeast"/>
    </w:pPr>
    <w:rPr>
      <w:sz w:val="24"/>
      <w:szCs w:val="24"/>
    </w:rPr>
  </w:style>
  <w:style w:type="paragraph" w:styleId="a9">
    <w:name w:val="List Paragraph"/>
    <w:basedOn w:val="a8"/>
    <w:rsid w:val="00C073C9"/>
    <w:pPr>
      <w:ind w:left="720"/>
      <w:contextualSpacing/>
    </w:pPr>
  </w:style>
  <w:style w:type="character" w:customStyle="1" w:styleId="s1">
    <w:name w:val="s1"/>
    <w:rsid w:val="00621E6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C2563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5638"/>
    <w:rPr>
      <w:rFonts w:ascii="Segoe UI" w:hAnsi="Segoe UI" w:cs="Segoe UI"/>
      <w:sz w:val="18"/>
      <w:szCs w:val="18"/>
      <w:lang w:eastAsia="zh-CN"/>
    </w:rPr>
  </w:style>
  <w:style w:type="character" w:styleId="ac">
    <w:name w:val="annotation reference"/>
    <w:basedOn w:val="a0"/>
    <w:uiPriority w:val="99"/>
    <w:semiHidden/>
    <w:unhideWhenUsed/>
    <w:rsid w:val="007B4CD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B4CD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B4CD8"/>
    <w:rPr>
      <w:lang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4CD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4CD8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Ольга Гончарова</dc:creator>
  <cp:keywords/>
  <cp:lastModifiedBy>Назира  Туматаева</cp:lastModifiedBy>
  <cp:revision>6</cp:revision>
  <cp:lastPrinted>2017-07-13T08:25:00Z</cp:lastPrinted>
  <dcterms:created xsi:type="dcterms:W3CDTF">2018-01-09T04:09:00Z</dcterms:created>
  <dcterms:modified xsi:type="dcterms:W3CDTF">2018-09-10T04:13:00Z</dcterms:modified>
</cp:coreProperties>
</file>