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45" w:rsidRDefault="00E75811">
      <w:pPr>
        <w:ind w:left="4111"/>
        <w:rPr>
          <w:lang w:val="kk-KZ"/>
        </w:rPr>
      </w:pPr>
      <w:bookmarkStart w:id="0" w:name="_GoBack"/>
      <w:bookmarkEnd w:id="0"/>
      <w:r w:rsidRPr="00E75811">
        <w:t>АО «Государственное кредитное</w:t>
      </w:r>
      <w:r w:rsidR="00561345">
        <w:t xml:space="preserve"> бюро»</w:t>
      </w:r>
    </w:p>
    <w:p w:rsidR="00561345" w:rsidRDefault="00561345">
      <w:pPr>
        <w:ind w:left="4111"/>
        <w:rPr>
          <w:lang w:val="kk-KZ"/>
        </w:rPr>
      </w:pPr>
    </w:p>
    <w:p w:rsidR="00561345" w:rsidRDefault="00C636CA" w:rsidP="00C636CA">
      <w:pPr>
        <w:ind w:firstLine="3969"/>
        <w:rPr>
          <w:vertAlign w:val="superscript"/>
        </w:rPr>
      </w:pPr>
      <w:r>
        <w:t xml:space="preserve">  от_________________________</w:t>
      </w:r>
      <w:r w:rsidR="00CC775B">
        <w:t>_________________</w:t>
      </w:r>
    </w:p>
    <w:p w:rsidR="00561345" w:rsidRDefault="00561345" w:rsidP="00A605A6">
      <w:pPr>
        <w:ind w:left="4111"/>
        <w:jc w:val="center"/>
        <w:rPr>
          <w:u w:val="single"/>
          <w:lang w:val="kk-KZ"/>
        </w:rPr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2E2B">
        <w:rPr>
          <w:vertAlign w:val="superscript"/>
        </w:rPr>
        <w:t xml:space="preserve"> заявителя</w:t>
      </w:r>
      <w:r>
        <w:rPr>
          <w:vertAlign w:val="superscript"/>
        </w:rPr>
        <w:t>)</w:t>
      </w:r>
    </w:p>
    <w:p w:rsidR="00FB2DA5" w:rsidRDefault="00FB2DA5" w:rsidP="00FB2DA5">
      <w:pPr>
        <w:ind w:left="4111"/>
        <w:jc w:val="right"/>
      </w:pPr>
      <w:r>
        <w:t>___________________________________________</w:t>
      </w:r>
    </w:p>
    <w:p w:rsidR="00FB2DA5" w:rsidRDefault="00C636CA" w:rsidP="00FB2DA5">
      <w:pPr>
        <w:ind w:left="4111"/>
        <w:jc w:val="center"/>
        <w:rPr>
          <w:vertAlign w:val="superscript"/>
        </w:rPr>
      </w:pPr>
      <w:r>
        <w:rPr>
          <w:vertAlign w:val="superscript"/>
        </w:rPr>
        <w:t>(</w:t>
      </w:r>
      <w:r w:rsidR="00FB2DA5" w:rsidRPr="00FB2DA5">
        <w:rPr>
          <w:vertAlign w:val="superscript"/>
        </w:rPr>
        <w:t>ИИН)</w:t>
      </w:r>
    </w:p>
    <w:p w:rsidR="00561345" w:rsidRPr="0004278B" w:rsidRDefault="00454B65" w:rsidP="00454B65">
      <w:pPr>
        <w:ind w:firstLine="4111"/>
        <w:rPr>
          <w:vertAlign w:val="superscript"/>
        </w:rPr>
      </w:pPr>
      <w:r>
        <w:t xml:space="preserve"> </w:t>
      </w:r>
      <w:r w:rsidR="0004278B">
        <w:t>___________________________________________</w:t>
      </w:r>
    </w:p>
    <w:p w:rsidR="00561345" w:rsidRDefault="00561345" w:rsidP="00A605A6">
      <w:pPr>
        <w:ind w:left="4111"/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>(Контактный телефон)</w:t>
      </w:r>
    </w:p>
    <w:p w:rsidR="00561345" w:rsidRDefault="00561345">
      <w:pPr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561345" w:rsidRPr="00621E6B" w:rsidRDefault="00561345">
      <w:pPr>
        <w:ind w:firstLine="360"/>
        <w:jc w:val="center"/>
      </w:pPr>
    </w:p>
    <w:p w:rsidR="00561345" w:rsidRPr="00621E6B" w:rsidRDefault="00621E6B" w:rsidP="00A605A6">
      <w:pPr>
        <w:ind w:firstLine="567"/>
        <w:jc w:val="both"/>
      </w:pPr>
      <w:r w:rsidRPr="002C134E">
        <w:t xml:space="preserve">В соответствии с </w:t>
      </w:r>
      <w:r w:rsidRPr="002C134E">
        <w:rPr>
          <w:rStyle w:val="s1"/>
          <w:b w:val="0"/>
          <w:sz w:val="24"/>
          <w:szCs w:val="24"/>
        </w:rPr>
        <w:t xml:space="preserve">подпунктом </w:t>
      </w:r>
      <w:r w:rsidRPr="000B34A7">
        <w:rPr>
          <w:rStyle w:val="s1"/>
          <w:b w:val="0"/>
          <w:sz w:val="24"/>
          <w:szCs w:val="24"/>
        </w:rPr>
        <w:t>13 пункта 1 статьи 82</w:t>
      </w:r>
      <w:r w:rsidRPr="000B34A7">
        <w:t xml:space="preserve"> Закона </w:t>
      </w:r>
      <w:r w:rsidRPr="000B34A7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</w:t>
      </w:r>
      <w:r w:rsidRPr="00621E6B">
        <w:rPr>
          <w:rStyle w:val="s1"/>
          <w:b w:val="0"/>
          <w:sz w:val="24"/>
          <w:szCs w:val="24"/>
        </w:rPr>
        <w:t xml:space="preserve"> </w:t>
      </w:r>
      <w:r>
        <w:rPr>
          <w:rStyle w:val="s1"/>
          <w:b w:val="0"/>
          <w:sz w:val="24"/>
          <w:szCs w:val="24"/>
        </w:rPr>
        <w:t>п</w:t>
      </w:r>
      <w:r w:rsidR="00561345" w:rsidRPr="00621E6B">
        <w:t>рошу Вас предоставить информацию</w:t>
      </w:r>
      <w:r w:rsidR="00D87428">
        <w:t xml:space="preserve"> </w:t>
      </w:r>
      <w:r w:rsidR="00A96270">
        <w:t xml:space="preserve">из Единой страховой базы данных </w:t>
      </w:r>
      <w:r w:rsidR="004D69A5">
        <w:t xml:space="preserve">с момента </w:t>
      </w:r>
      <w:r w:rsidR="00A96270">
        <w:t xml:space="preserve">ее </w:t>
      </w:r>
      <w:r w:rsidR="004D69A5">
        <w:t>функционирования</w:t>
      </w:r>
      <w:r w:rsidR="00E62804">
        <w:t xml:space="preserve"> (с 01.01.2008г. по настоящее время)</w:t>
      </w:r>
      <w:r w:rsidR="00561345" w:rsidRPr="00621E6B">
        <w:t>:</w:t>
      </w:r>
    </w:p>
    <w:p w:rsidR="00561345" w:rsidRDefault="00561345" w:rsidP="0004278B">
      <w:pPr>
        <w:numPr>
          <w:ilvl w:val="0"/>
          <w:numId w:val="2"/>
        </w:numPr>
        <w:ind w:left="1134" w:firstLine="0"/>
        <w:jc w:val="both"/>
      </w:pPr>
      <w:r>
        <w:t>Истори</w:t>
      </w:r>
      <w:r w:rsidR="00A605A6">
        <w:t>я</w:t>
      </w:r>
      <w:r>
        <w:t xml:space="preserve"> страхования</w:t>
      </w:r>
    </w:p>
    <w:p w:rsidR="00561345" w:rsidRDefault="00561345" w:rsidP="0004278B">
      <w:pPr>
        <w:numPr>
          <w:ilvl w:val="0"/>
          <w:numId w:val="2"/>
        </w:numPr>
        <w:ind w:left="1134" w:firstLine="0"/>
        <w:jc w:val="both"/>
        <w:rPr>
          <w:u w:val="single"/>
        </w:rPr>
      </w:pPr>
      <w:r>
        <w:t xml:space="preserve">Класс </w:t>
      </w:r>
      <w:r w:rsidR="00A76BEE">
        <w:t>«бонус-</w:t>
      </w:r>
      <w:proofErr w:type="spellStart"/>
      <w:r w:rsidR="00A76BEE">
        <w:t>малус</w:t>
      </w:r>
      <w:proofErr w:type="spellEnd"/>
      <w:r w:rsidR="00A76BEE">
        <w:t>»</w:t>
      </w:r>
    </w:p>
    <w:p w:rsidR="00561345" w:rsidRDefault="00561345">
      <w:pPr>
        <w:jc w:val="both"/>
        <w:rPr>
          <w:u w:val="single"/>
        </w:rPr>
      </w:pPr>
    </w:p>
    <w:p w:rsidR="00561345" w:rsidRDefault="00561345" w:rsidP="00A605A6">
      <w:pPr>
        <w:tabs>
          <w:tab w:val="left" w:pos="284"/>
          <w:tab w:val="left" w:pos="426"/>
        </w:tabs>
        <w:jc w:val="right"/>
        <w:rPr>
          <w:vertAlign w:val="superscript"/>
        </w:rPr>
      </w:pPr>
      <w:r>
        <w:t>по клиенту____________________________________</w:t>
      </w:r>
      <w:r w:rsidR="002C134E">
        <w:t>_______________________________</w:t>
      </w:r>
    </w:p>
    <w:p w:rsidR="00561345" w:rsidRDefault="009D74E7" w:rsidP="00A605A6">
      <w:pPr>
        <w:jc w:val="center"/>
      </w:pPr>
      <w:r>
        <w:rPr>
          <w:vertAlign w:val="superscript"/>
        </w:rPr>
        <w:t>(Ф</w:t>
      </w:r>
      <w:r w:rsidR="00CC775B">
        <w:rPr>
          <w:vertAlign w:val="superscript"/>
        </w:rPr>
        <w:t>.</w:t>
      </w:r>
      <w:r>
        <w:rPr>
          <w:vertAlign w:val="superscript"/>
        </w:rPr>
        <w:t>И</w:t>
      </w:r>
      <w:r w:rsidR="00CC775B">
        <w:rPr>
          <w:vertAlign w:val="superscript"/>
        </w:rPr>
        <w:t>.</w:t>
      </w:r>
      <w:r>
        <w:rPr>
          <w:vertAlign w:val="superscript"/>
        </w:rPr>
        <w:t>О</w:t>
      </w:r>
      <w:r w:rsidR="00CC775B">
        <w:rPr>
          <w:vertAlign w:val="superscript"/>
        </w:rPr>
        <w:t>.</w:t>
      </w:r>
      <w:r w:rsidR="00C636CA">
        <w:rPr>
          <w:vertAlign w:val="superscript"/>
        </w:rPr>
        <w:t>, ИИН</w:t>
      </w:r>
      <w:r w:rsidR="003D0644">
        <w:rPr>
          <w:vertAlign w:val="superscript"/>
        </w:rPr>
        <w:t>, дата рождения</w:t>
      </w:r>
      <w:r w:rsidR="00561345">
        <w:rPr>
          <w:vertAlign w:val="superscript"/>
        </w:rPr>
        <w:t>)</w:t>
      </w:r>
    </w:p>
    <w:p w:rsidR="00561345" w:rsidRDefault="0004278B" w:rsidP="00A605A6">
      <w:pPr>
        <w:jc w:val="right"/>
        <w:rPr>
          <w:u w:val="single"/>
        </w:rPr>
      </w:pPr>
      <w:r>
        <w:t>_</w:t>
      </w:r>
      <w:r w:rsidR="00561345">
        <w:t>____________________________________________________________________________</w:t>
      </w:r>
    </w:p>
    <w:p w:rsidR="00561345" w:rsidRDefault="00561345" w:rsidP="00A605A6">
      <w:pPr>
        <w:jc w:val="right"/>
        <w:rPr>
          <w:u w:val="single"/>
        </w:rPr>
      </w:pPr>
    </w:p>
    <w:p w:rsidR="00561345" w:rsidRDefault="0004278B" w:rsidP="00A605A6">
      <w:pPr>
        <w:jc w:val="right"/>
      </w:pPr>
      <w:r>
        <w:t>_</w:t>
      </w:r>
      <w:r w:rsidR="00561345">
        <w:t>____________________________________________________________________________</w:t>
      </w:r>
    </w:p>
    <w:p w:rsidR="00561345" w:rsidRDefault="00561345">
      <w:pPr>
        <w:jc w:val="both"/>
      </w:pPr>
    </w:p>
    <w:p w:rsidR="00561345" w:rsidRDefault="00561345" w:rsidP="0004278B">
      <w:pPr>
        <w:ind w:firstLine="567"/>
        <w:jc w:val="both"/>
      </w:pPr>
      <w:r>
        <w:t>Ответ прошу предоставить:</w:t>
      </w:r>
    </w:p>
    <w:p w:rsidR="00561345" w:rsidRDefault="00561345">
      <w:pPr>
        <w:ind w:firstLine="360"/>
        <w:jc w:val="both"/>
      </w:pPr>
    </w:p>
    <w:p w:rsidR="00793B0C" w:rsidRPr="002C134E" w:rsidRDefault="00CC775B" w:rsidP="00FD61D8">
      <w:pPr>
        <w:ind w:left="1077"/>
        <w:jc w:val="both"/>
      </w:pPr>
      <w:r>
        <w:t>л</w:t>
      </w:r>
      <w:r w:rsidR="00793B0C" w:rsidRPr="002C134E">
        <w:t xml:space="preserve">ично (или по доверенности) при наличии </w:t>
      </w:r>
      <w:r w:rsidR="00E3212B" w:rsidRPr="002C134E">
        <w:t>до</w:t>
      </w:r>
      <w:r w:rsidR="00E3212B">
        <w:t>кумента,</w:t>
      </w:r>
      <w:r w:rsidR="005B0E10">
        <w:t xml:space="preserve"> удостоверяющего личность</w:t>
      </w:r>
      <w:r w:rsidR="00793B0C" w:rsidRPr="002C134E">
        <w:t xml:space="preserve"> </w:t>
      </w:r>
    </w:p>
    <w:p w:rsidR="00B92507" w:rsidRPr="002C134E" w:rsidRDefault="00B92507" w:rsidP="00FD61D8">
      <w:pPr>
        <w:ind w:left="1077"/>
        <w:jc w:val="right"/>
        <w:rPr>
          <w:vertAlign w:val="superscript"/>
        </w:rPr>
      </w:pPr>
      <w:r w:rsidRPr="002C134E">
        <w:rPr>
          <w:lang w:val="kk-KZ"/>
        </w:rPr>
        <w:t>__________________________________________________________________</w:t>
      </w:r>
      <w:r w:rsidR="002C134E">
        <w:rPr>
          <w:lang w:val="kk-KZ"/>
        </w:rPr>
        <w:t>__</w:t>
      </w:r>
    </w:p>
    <w:p w:rsidR="00B92507" w:rsidRPr="002C134E" w:rsidRDefault="00B92507" w:rsidP="00FD61D8">
      <w:pPr>
        <w:ind w:left="1077"/>
        <w:jc w:val="center"/>
        <w:rPr>
          <w:vertAlign w:val="superscript"/>
        </w:rPr>
      </w:pPr>
      <w:r w:rsidRPr="002C134E">
        <w:rPr>
          <w:vertAlign w:val="superscript"/>
        </w:rPr>
        <w:t>(Ф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И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О</w:t>
      </w:r>
      <w:r w:rsidR="00CC775B">
        <w:rPr>
          <w:vertAlign w:val="superscript"/>
        </w:rPr>
        <w:t>.</w:t>
      </w:r>
      <w:r w:rsidRPr="002C134E">
        <w:rPr>
          <w:vertAlign w:val="superscript"/>
        </w:rPr>
        <w:t>)</w:t>
      </w:r>
    </w:p>
    <w:p w:rsidR="00FB44E3" w:rsidRPr="00FB44E3" w:rsidRDefault="00CC775B" w:rsidP="00FD61D8">
      <w:pPr>
        <w:ind w:left="1077"/>
        <w:jc w:val="center"/>
        <w:rPr>
          <w:vertAlign w:val="subscript"/>
          <w:lang w:eastAsia="ru-RU"/>
        </w:rPr>
      </w:pPr>
      <w:r>
        <w:t>д</w:t>
      </w:r>
      <w:r w:rsidR="00B92507" w:rsidRPr="002C134E">
        <w:t>ополнительно отправить копию на адрес электронной почты</w:t>
      </w:r>
      <w:r w:rsidR="00FB44E3">
        <w:t xml:space="preserve"> </w:t>
      </w:r>
    </w:p>
    <w:p w:rsidR="00B92507" w:rsidRPr="002C134E" w:rsidRDefault="00B92507" w:rsidP="00FD61D8">
      <w:pPr>
        <w:ind w:left="1077"/>
        <w:jc w:val="right"/>
      </w:pPr>
      <w:r w:rsidRPr="002C134E">
        <w:t>__________________________________________________________________</w:t>
      </w:r>
      <w:r w:rsidR="002C134E">
        <w:t>__</w:t>
      </w:r>
    </w:p>
    <w:p w:rsidR="00FB44E3" w:rsidRDefault="00FB44E3" w:rsidP="0004278B">
      <w:pPr>
        <w:spacing w:line="360" w:lineRule="auto"/>
        <w:ind w:firstLine="567"/>
        <w:jc w:val="both"/>
        <w:rPr>
          <w:vertAlign w:val="superscript"/>
        </w:rPr>
      </w:pPr>
    </w:p>
    <w:p w:rsidR="00561345" w:rsidRPr="002C134E" w:rsidRDefault="00561345" w:rsidP="0004278B">
      <w:pPr>
        <w:spacing w:line="360" w:lineRule="auto"/>
        <w:ind w:firstLine="567"/>
        <w:jc w:val="both"/>
      </w:pPr>
      <w:r w:rsidRPr="002C134E">
        <w:t>Информация требуется для предоставления:</w:t>
      </w:r>
    </w:p>
    <w:p w:rsidR="00C073C9" w:rsidRPr="002C134E" w:rsidRDefault="00BD32DD" w:rsidP="00491E7E">
      <w:pPr>
        <w:pStyle w:val="a9"/>
        <w:numPr>
          <w:ilvl w:val="0"/>
          <w:numId w:val="5"/>
        </w:numPr>
        <w:spacing w:line="240" w:lineRule="auto"/>
        <w:ind w:left="851" w:firstLine="142"/>
        <w:jc w:val="right"/>
      </w:pPr>
      <w:r>
        <w:t xml:space="preserve">Страховая компания </w:t>
      </w:r>
      <w:r w:rsidR="00C073C9" w:rsidRPr="002C134E">
        <w:t>________________________________</w:t>
      </w:r>
      <w:r w:rsidR="00491E7E">
        <w:t>________________</w:t>
      </w:r>
    </w:p>
    <w:p w:rsidR="00C073C9" w:rsidRPr="002C134E" w:rsidRDefault="00F1099A" w:rsidP="00F1099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073C9" w:rsidRPr="002C134E">
        <w:rPr>
          <w:vertAlign w:val="superscript"/>
        </w:rPr>
        <w:t>)</w:t>
      </w:r>
    </w:p>
    <w:p w:rsidR="00561345" w:rsidRPr="002C134E" w:rsidRDefault="00561345" w:rsidP="00B964EA">
      <w:pPr>
        <w:numPr>
          <w:ilvl w:val="0"/>
          <w:numId w:val="1"/>
        </w:numPr>
        <w:ind w:left="851" w:firstLine="142"/>
        <w:jc w:val="right"/>
      </w:pPr>
      <w:r w:rsidRPr="002C134E">
        <w:t>В судебный орган _________________________________</w:t>
      </w:r>
      <w:r w:rsidR="00491E7E">
        <w:t>_________________</w:t>
      </w:r>
    </w:p>
    <w:p w:rsidR="00C073C9" w:rsidRPr="002C134E" w:rsidRDefault="00F1099A" w:rsidP="00B964EA">
      <w:pPr>
        <w:pStyle w:val="aa"/>
        <w:spacing w:line="240" w:lineRule="auto"/>
        <w:ind w:left="851" w:firstLine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  <w:r w:rsidR="00C073C9" w:rsidRPr="002C134E">
        <w:rPr>
          <w:vertAlign w:val="superscript"/>
        </w:rPr>
        <w:t>(наименование)</w:t>
      </w:r>
    </w:p>
    <w:p w:rsidR="00561345" w:rsidRPr="002C134E" w:rsidRDefault="00E75811" w:rsidP="00B964EA">
      <w:pPr>
        <w:numPr>
          <w:ilvl w:val="0"/>
          <w:numId w:val="1"/>
        </w:numPr>
        <w:tabs>
          <w:tab w:val="left" w:pos="567"/>
        </w:tabs>
        <w:spacing w:line="480" w:lineRule="auto"/>
        <w:ind w:left="851" w:firstLine="142"/>
        <w:jc w:val="right"/>
      </w:pPr>
      <w:r w:rsidRPr="002C134E">
        <w:t>Другое</w:t>
      </w:r>
      <w:r>
        <w:rPr>
          <w:lang w:val="en-US"/>
        </w:rPr>
        <w:t xml:space="preserve"> </w:t>
      </w:r>
      <w:r w:rsidRPr="002C134E">
        <w:t>_</w:t>
      </w:r>
      <w:r w:rsidR="00561345" w:rsidRPr="002C134E">
        <w:t>__________________________________________</w:t>
      </w:r>
      <w:r w:rsidR="00491E7E">
        <w:t>________________</w:t>
      </w:r>
    </w:p>
    <w:p w:rsidR="00561345" w:rsidRDefault="00561345" w:rsidP="0004278B">
      <w:pPr>
        <w:ind w:firstLine="567"/>
        <w:jc w:val="both"/>
      </w:pPr>
      <w:r>
        <w:t>Приложение:</w:t>
      </w:r>
    </w:p>
    <w:p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Копия удостоверения личности</w:t>
      </w:r>
    </w:p>
    <w:p w:rsidR="00561345" w:rsidRDefault="00561345" w:rsidP="0004278B">
      <w:pPr>
        <w:numPr>
          <w:ilvl w:val="0"/>
          <w:numId w:val="3"/>
        </w:numPr>
        <w:tabs>
          <w:tab w:val="clear" w:pos="720"/>
        </w:tabs>
        <w:ind w:left="1134" w:firstLine="0"/>
        <w:jc w:val="both"/>
      </w:pPr>
      <w:r>
        <w:t>Доверенность (в случае необходимости)</w:t>
      </w:r>
    </w:p>
    <w:p w:rsidR="00561345" w:rsidRDefault="00561345" w:rsidP="00621E6B">
      <w:pPr>
        <w:ind w:left="720"/>
        <w:jc w:val="both"/>
      </w:pPr>
    </w:p>
    <w:p w:rsidR="00561345" w:rsidRDefault="00561345" w:rsidP="0004278B">
      <w:pPr>
        <w:spacing w:line="360" w:lineRule="auto"/>
        <w:ind w:left="4111"/>
        <w:jc w:val="right"/>
        <w:rPr>
          <w:lang w:val="kk-KZ"/>
        </w:rPr>
      </w:pPr>
      <w:r>
        <w:t>Дата заявления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04278B">
      <w:pPr>
        <w:spacing w:line="360" w:lineRule="auto"/>
        <w:ind w:left="4111"/>
        <w:jc w:val="right"/>
      </w:pPr>
      <w:r>
        <w:rPr>
          <w:lang w:val="kk-KZ"/>
        </w:rPr>
        <w:t>Ф</w:t>
      </w:r>
      <w:r w:rsidR="00CC775B">
        <w:rPr>
          <w:lang w:val="kk-KZ"/>
        </w:rPr>
        <w:t>.</w:t>
      </w:r>
      <w:r>
        <w:rPr>
          <w:lang w:val="kk-KZ"/>
        </w:rPr>
        <w:t>И</w:t>
      </w:r>
      <w:r w:rsidR="00CC775B">
        <w:rPr>
          <w:lang w:val="kk-KZ"/>
        </w:rPr>
        <w:t>.</w:t>
      </w:r>
      <w:r>
        <w:rPr>
          <w:lang w:val="kk-KZ"/>
        </w:rPr>
        <w:t>О</w:t>
      </w:r>
      <w:r w:rsidR="00CC775B">
        <w:rPr>
          <w:lang w:val="kk-KZ"/>
        </w:rPr>
        <w:t>.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04278B">
      <w:pPr>
        <w:spacing w:line="360" w:lineRule="auto"/>
        <w:ind w:left="4111"/>
        <w:jc w:val="right"/>
        <w:rPr>
          <w:u w:val="dotted"/>
          <w:lang w:val="kk-KZ"/>
        </w:rPr>
      </w:pPr>
      <w:r>
        <w:t>Подпись</w:t>
      </w:r>
      <w:r>
        <w:rPr>
          <w:lang w:val="kk-KZ"/>
        </w:rPr>
        <w:t xml:space="preserve"> 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561345" w:rsidRDefault="00561345" w:rsidP="00CC775B">
      <w:pPr>
        <w:spacing w:line="360" w:lineRule="auto"/>
        <w:jc w:val="right"/>
        <w:rPr>
          <w:lang w:val="kk-KZ"/>
        </w:rPr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561345" w:rsidRPr="00491E7E" w:rsidRDefault="00561345" w:rsidP="00491E7E">
      <w:pPr>
        <w:spacing w:line="480" w:lineRule="auto"/>
        <w:jc w:val="right"/>
        <w:rPr>
          <w:sz w:val="16"/>
          <w:szCs w:val="16"/>
          <w:lang w:val="kk-KZ"/>
        </w:rPr>
      </w:pPr>
      <w:r>
        <w:rPr>
          <w:lang w:val="kk-KZ"/>
        </w:rPr>
        <w:t>Заявлени</w:t>
      </w:r>
      <w:r w:rsidR="00CC775B">
        <w:rPr>
          <w:lang w:val="kk-KZ"/>
        </w:rPr>
        <w:t>е</w:t>
      </w:r>
      <w:r>
        <w:rPr>
          <w:lang w:val="kk-KZ"/>
        </w:rPr>
        <w:t xml:space="preserve"> принято </w:t>
      </w:r>
      <w:r w:rsidR="00F1099A">
        <w:rPr>
          <w:lang w:val="kk-KZ"/>
        </w:rPr>
        <w:t>сотрудником</w:t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 w:rsidR="00F1099A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F1099A">
        <w:t xml:space="preserve"> </w:t>
      </w:r>
      <w:r w:rsidR="00D751BB">
        <w:t>поступления</w:t>
      </w:r>
      <w:r w:rsidR="00E32941">
        <w:t>:</w:t>
      </w:r>
      <w:r w:rsidR="00D751BB">
        <w:rPr>
          <w:lang w:val="kk-KZ"/>
        </w:rPr>
        <w:t>______</w:t>
      </w:r>
      <w:r w:rsidR="00491E7E">
        <w:rPr>
          <w:lang w:val="kk-KZ"/>
        </w:rPr>
        <w:t>__</w:t>
      </w:r>
    </w:p>
    <w:sectPr w:rsidR="00561345" w:rsidRPr="00491E7E" w:rsidSect="00FD61D8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418"/>
        </w:tabs>
        <w:ind w:left="1495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273"/>
        </w:tabs>
        <w:ind w:left="135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9"/>
    <w:rsid w:val="0004278B"/>
    <w:rsid w:val="000B34A7"/>
    <w:rsid w:val="00167AAA"/>
    <w:rsid w:val="002C134E"/>
    <w:rsid w:val="003307DD"/>
    <w:rsid w:val="003558C8"/>
    <w:rsid w:val="003C27A7"/>
    <w:rsid w:val="003D0644"/>
    <w:rsid w:val="003E0273"/>
    <w:rsid w:val="00454B65"/>
    <w:rsid w:val="00491E7E"/>
    <w:rsid w:val="004D69A5"/>
    <w:rsid w:val="00561345"/>
    <w:rsid w:val="00572602"/>
    <w:rsid w:val="005967C0"/>
    <w:rsid w:val="005B0E10"/>
    <w:rsid w:val="00621E6B"/>
    <w:rsid w:val="00793B0C"/>
    <w:rsid w:val="007B2E5D"/>
    <w:rsid w:val="007F6B60"/>
    <w:rsid w:val="009D74E7"/>
    <w:rsid w:val="00A0451B"/>
    <w:rsid w:val="00A17D52"/>
    <w:rsid w:val="00A605A6"/>
    <w:rsid w:val="00A76BEE"/>
    <w:rsid w:val="00A96270"/>
    <w:rsid w:val="00B92507"/>
    <w:rsid w:val="00B964EA"/>
    <w:rsid w:val="00BD32DD"/>
    <w:rsid w:val="00C073C9"/>
    <w:rsid w:val="00C40182"/>
    <w:rsid w:val="00C62E2B"/>
    <w:rsid w:val="00C636CA"/>
    <w:rsid w:val="00CC775B"/>
    <w:rsid w:val="00D751BB"/>
    <w:rsid w:val="00D87428"/>
    <w:rsid w:val="00E3212B"/>
    <w:rsid w:val="00E32941"/>
    <w:rsid w:val="00E62804"/>
    <w:rsid w:val="00E75811"/>
    <w:rsid w:val="00EA3BBD"/>
    <w:rsid w:val="00F1099A"/>
    <w:rsid w:val="00F7207F"/>
    <w:rsid w:val="00FB2DA5"/>
    <w:rsid w:val="00FB44E3"/>
    <w:rsid w:val="00FC764B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7D48563-E3BC-4FF3-A9FA-074C17F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1">
    <w:name w:val="Основной шрифт абзаца1"/>
  </w:style>
  <w:style w:type="character" w:customStyle="1" w:styleId="a3">
    <w:name w:val="Обычный (веб) Знак"/>
    <w:rPr>
      <w:sz w:val="24"/>
      <w:szCs w:val="24"/>
      <w:lang w:val="ru-RU" w:bidi="ar-SA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Базовый"/>
    <w:rsid w:val="00C073C9"/>
    <w:pPr>
      <w:suppressAutoHyphens/>
      <w:spacing w:line="100" w:lineRule="atLeast"/>
    </w:pPr>
    <w:rPr>
      <w:sz w:val="24"/>
      <w:szCs w:val="24"/>
    </w:rPr>
  </w:style>
  <w:style w:type="paragraph" w:styleId="aa">
    <w:name w:val="List Paragraph"/>
    <w:basedOn w:val="a9"/>
    <w:rsid w:val="00C073C9"/>
    <w:pPr>
      <w:ind w:left="720"/>
      <w:contextualSpacing/>
    </w:pPr>
  </w:style>
  <w:style w:type="character" w:customStyle="1" w:styleId="s1">
    <w:name w:val="s1"/>
    <w:rsid w:val="00621E6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Ольга Гончарова</dc:creator>
  <cp:keywords/>
  <cp:lastModifiedBy>Dauren Abdrakhmanov</cp:lastModifiedBy>
  <cp:revision>2</cp:revision>
  <cp:lastPrinted>2017-03-10T05:40:00Z</cp:lastPrinted>
  <dcterms:created xsi:type="dcterms:W3CDTF">2017-07-04T05:08:00Z</dcterms:created>
  <dcterms:modified xsi:type="dcterms:W3CDTF">2017-07-04T05:08:00Z</dcterms:modified>
</cp:coreProperties>
</file>