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45" w:rsidRDefault="00E75811">
      <w:pPr>
        <w:ind w:left="4111"/>
        <w:rPr>
          <w:lang w:val="kk-KZ"/>
        </w:rPr>
      </w:pPr>
      <w:bookmarkStart w:id="0" w:name="_GoBack"/>
      <w:bookmarkEnd w:id="0"/>
      <w:r w:rsidRPr="00E75811">
        <w:t>АО «Государственное кредитное</w:t>
      </w:r>
      <w:r w:rsidR="00561345">
        <w:t xml:space="preserve"> бюро»</w:t>
      </w:r>
    </w:p>
    <w:p w:rsidR="00561345" w:rsidRDefault="00561345">
      <w:pPr>
        <w:ind w:left="4111"/>
        <w:rPr>
          <w:lang w:val="kk-KZ"/>
        </w:rPr>
      </w:pPr>
    </w:p>
    <w:p w:rsidR="00561345" w:rsidRDefault="00C636CA" w:rsidP="00C636CA">
      <w:pPr>
        <w:ind w:firstLine="3969"/>
        <w:rPr>
          <w:vertAlign w:val="superscript"/>
        </w:rPr>
      </w:pPr>
      <w:r>
        <w:t xml:space="preserve">  от_________________________</w:t>
      </w:r>
      <w:r w:rsidR="00CC775B">
        <w:t>_________________</w:t>
      </w:r>
    </w:p>
    <w:p w:rsidR="00561345" w:rsidRDefault="00561345" w:rsidP="00A605A6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2E2B">
        <w:rPr>
          <w:vertAlign w:val="superscript"/>
        </w:rPr>
        <w:t xml:space="preserve"> заявителя</w:t>
      </w:r>
      <w:r>
        <w:rPr>
          <w:vertAlign w:val="superscript"/>
        </w:rPr>
        <w:t>)</w:t>
      </w:r>
    </w:p>
    <w:p w:rsidR="00FB2DA5" w:rsidRDefault="00FB2DA5" w:rsidP="00FB2DA5">
      <w:pPr>
        <w:ind w:left="4111"/>
        <w:jc w:val="right"/>
      </w:pPr>
      <w:r>
        <w:t>___________________________________________</w:t>
      </w:r>
    </w:p>
    <w:p w:rsidR="00FB2DA5" w:rsidRDefault="00C636CA" w:rsidP="00FB2DA5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ИИН)</w:t>
      </w:r>
    </w:p>
    <w:p w:rsidR="00561345" w:rsidRPr="0004278B" w:rsidRDefault="00454B65" w:rsidP="00454B65">
      <w:pPr>
        <w:ind w:firstLine="4111"/>
        <w:rPr>
          <w:vertAlign w:val="superscript"/>
        </w:rPr>
      </w:pPr>
      <w:r>
        <w:t xml:space="preserve"> </w:t>
      </w:r>
      <w:r w:rsidR="0004278B">
        <w:t>___________________________________________</w:t>
      </w:r>
    </w:p>
    <w:p w:rsidR="00561345" w:rsidRDefault="00561345" w:rsidP="00A605A6">
      <w:pPr>
        <w:ind w:left="4111"/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>(Контактный телефон)</w:t>
      </w:r>
    </w:p>
    <w:p w:rsidR="00561345" w:rsidRPr="00621E6B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561345" w:rsidRPr="00621E6B" w:rsidRDefault="00621E6B" w:rsidP="00A605A6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Вас предоставить информацию</w:t>
      </w:r>
      <w:r w:rsidR="00D87428">
        <w:t xml:space="preserve"> </w:t>
      </w:r>
      <w:r w:rsidR="00A96270">
        <w:t xml:space="preserve">из Единой страховой базы данных </w:t>
      </w:r>
      <w:r w:rsidR="004D69A5">
        <w:t xml:space="preserve">с момента </w:t>
      </w:r>
      <w:r w:rsidR="00A96270">
        <w:t xml:space="preserve">ее </w:t>
      </w:r>
      <w:r w:rsidR="004D69A5">
        <w:t>функционирования</w:t>
      </w:r>
      <w:r w:rsidR="00E62804">
        <w:t xml:space="preserve"> (с 01.01.2008г. по настоящее время)</w:t>
      </w:r>
      <w:r w:rsidR="00561345" w:rsidRPr="00621E6B">
        <w:t>:</w:t>
      </w:r>
    </w:p>
    <w:p w:rsidR="00561345" w:rsidRDefault="00561345" w:rsidP="0004278B">
      <w:pPr>
        <w:numPr>
          <w:ilvl w:val="0"/>
          <w:numId w:val="2"/>
        </w:numPr>
        <w:ind w:left="1134" w:firstLine="0"/>
        <w:jc w:val="both"/>
      </w:pPr>
      <w:r>
        <w:t>Истори</w:t>
      </w:r>
      <w:r w:rsidR="00A605A6">
        <w:t>я</w:t>
      </w:r>
      <w:r>
        <w:t xml:space="preserve"> страхования</w:t>
      </w:r>
    </w:p>
    <w:p w:rsidR="00561345" w:rsidRDefault="00561345" w:rsidP="0004278B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 xml:space="preserve">Класс </w:t>
      </w:r>
      <w:r w:rsidR="00A76BEE">
        <w:t>«бонус-</w:t>
      </w:r>
      <w:proofErr w:type="spellStart"/>
      <w:r w:rsidR="00A76BEE">
        <w:t>малус</w:t>
      </w:r>
      <w:proofErr w:type="spellEnd"/>
      <w:r w:rsidR="00A76BEE">
        <w:t>»</w:t>
      </w:r>
    </w:p>
    <w:p w:rsidR="00561345" w:rsidRDefault="00561345">
      <w:pPr>
        <w:jc w:val="both"/>
        <w:rPr>
          <w:u w:val="single"/>
        </w:rPr>
      </w:pPr>
    </w:p>
    <w:p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>по клиенту____________________________________</w:t>
      </w:r>
      <w:r w:rsidR="002C134E">
        <w:t>_______________________________</w:t>
      </w:r>
    </w:p>
    <w:p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36CA">
        <w:rPr>
          <w:vertAlign w:val="superscript"/>
        </w:rPr>
        <w:t>, ИИН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:rsidR="00561345" w:rsidRDefault="00561345" w:rsidP="00A605A6">
      <w:pPr>
        <w:jc w:val="right"/>
        <w:rPr>
          <w:u w:val="single"/>
        </w:rPr>
      </w:pPr>
    </w:p>
    <w:p w:rsidR="00561345" w:rsidRDefault="0004278B" w:rsidP="00A605A6">
      <w:pPr>
        <w:jc w:val="right"/>
      </w:pPr>
      <w:r>
        <w:t>_</w:t>
      </w:r>
      <w:r w:rsidR="00561345">
        <w:t>____________________________________________________________________________</w:t>
      </w:r>
    </w:p>
    <w:p w:rsidR="00561345" w:rsidRDefault="00561345">
      <w:pPr>
        <w:jc w:val="both"/>
      </w:pPr>
    </w:p>
    <w:p w:rsidR="00561345" w:rsidRDefault="00561345" w:rsidP="0004278B">
      <w:pPr>
        <w:ind w:firstLine="567"/>
        <w:jc w:val="both"/>
      </w:pPr>
      <w:r>
        <w:t>Ответ прошу предоставить:</w:t>
      </w:r>
    </w:p>
    <w:p w:rsidR="00561345" w:rsidRDefault="00561345">
      <w:pPr>
        <w:ind w:firstLine="360"/>
        <w:jc w:val="both"/>
      </w:pPr>
    </w:p>
    <w:p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__________________________________________________________________</w:t>
      </w:r>
      <w:r w:rsidR="002C134E">
        <w:rPr>
          <w:lang w:val="kk-KZ"/>
        </w:rPr>
        <w:t>__</w:t>
      </w:r>
    </w:p>
    <w:p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(Ф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И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О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)</w:t>
      </w:r>
    </w:p>
    <w:p w:rsidR="00FB44E3" w:rsidRPr="00FB44E3" w:rsidRDefault="00CC775B" w:rsidP="00FD61D8">
      <w:pPr>
        <w:ind w:left="1077"/>
        <w:jc w:val="center"/>
        <w:rPr>
          <w:vertAlign w:val="subscript"/>
          <w:lang w:eastAsia="ru-RU"/>
        </w:rPr>
      </w:pPr>
      <w:r>
        <w:t>д</w:t>
      </w:r>
      <w:r w:rsidR="00B92507" w:rsidRPr="002C134E">
        <w:t>ополнительно отправить копию на адрес электронной почты</w:t>
      </w:r>
      <w:r w:rsidR="00FB44E3">
        <w:t xml:space="preserve"> </w:t>
      </w:r>
    </w:p>
    <w:p w:rsidR="00B92507" w:rsidRPr="002C134E" w:rsidRDefault="00B92507" w:rsidP="00FD61D8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:rsidR="00FB44E3" w:rsidRDefault="00FB44E3" w:rsidP="0004278B">
      <w:pPr>
        <w:spacing w:line="360" w:lineRule="auto"/>
        <w:ind w:firstLine="567"/>
        <w:jc w:val="both"/>
        <w:rPr>
          <w:vertAlign w:val="superscript"/>
        </w:rPr>
      </w:pPr>
    </w:p>
    <w:p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:rsidR="00C073C9" w:rsidRPr="002C134E" w:rsidRDefault="00BD32DD" w:rsidP="00491E7E">
      <w:pPr>
        <w:pStyle w:val="a9"/>
        <w:numPr>
          <w:ilvl w:val="0"/>
          <w:numId w:val="5"/>
        </w:numPr>
        <w:spacing w:line="240" w:lineRule="auto"/>
        <w:ind w:left="851" w:firstLine="142"/>
        <w:jc w:val="right"/>
      </w:pPr>
      <w:r>
        <w:t xml:space="preserve">Страховая компания </w:t>
      </w:r>
      <w:r w:rsidR="00C073C9" w:rsidRPr="002C134E">
        <w:t>________________________________</w:t>
      </w:r>
      <w:r w:rsidR="00491E7E">
        <w:t>________________</w:t>
      </w:r>
    </w:p>
    <w:p w:rsidR="00C073C9" w:rsidRPr="002C134E" w:rsidRDefault="00F1099A" w:rsidP="00F1099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:rsidR="00C073C9" w:rsidRPr="002C134E" w:rsidRDefault="00F1099A" w:rsidP="00B964E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:rsidR="00561345" w:rsidRDefault="00561345" w:rsidP="0004278B">
      <w:pPr>
        <w:ind w:firstLine="567"/>
        <w:jc w:val="both"/>
      </w:pPr>
      <w:r>
        <w:t>Приложение:</w:t>
      </w:r>
    </w:p>
    <w:p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:rsidR="00561345" w:rsidRDefault="00561345" w:rsidP="00621E6B">
      <w:pPr>
        <w:ind w:left="720"/>
        <w:jc w:val="both"/>
      </w:pPr>
    </w:p>
    <w:p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04278B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CC775B">
      <w:pPr>
        <w:spacing w:line="360" w:lineRule="auto"/>
        <w:jc w:val="right"/>
        <w:rPr>
          <w:lang w:val="kk-KZ"/>
        </w:rPr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561345" w:rsidRDefault="00561345" w:rsidP="00491E7E">
      <w:pPr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F1099A">
        <w:rPr>
          <w:lang w:val="kk-KZ"/>
        </w:rPr>
        <w:t>сотрудником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p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  <w:r>
        <w:rPr>
          <w:sz w:val="16"/>
          <w:szCs w:val="16"/>
        </w:rPr>
        <w:t>АО</w:t>
      </w:r>
      <w:r w:rsidRPr="00791A68">
        <w:rPr>
          <w:sz w:val="16"/>
          <w:szCs w:val="16"/>
          <w:lang w:val="kk-KZ"/>
        </w:rPr>
        <w:t xml:space="preserve"> «</w:t>
      </w:r>
      <w:r>
        <w:rPr>
          <w:sz w:val="16"/>
          <w:szCs w:val="16"/>
          <w:lang w:val="kk-KZ"/>
        </w:rPr>
        <w:t>Государственное кредитное бюро</w:t>
      </w:r>
      <w:r w:rsidRPr="00791A68">
        <w:rPr>
          <w:sz w:val="16"/>
          <w:szCs w:val="16"/>
          <w:lang w:val="kk-KZ"/>
        </w:rPr>
        <w:t xml:space="preserve">» </w:t>
      </w:r>
      <w:r w:rsidRPr="00791A68">
        <w:rPr>
          <w:sz w:val="16"/>
          <w:szCs w:val="16"/>
          <w:lang w:val="kk-KZ"/>
        </w:rPr>
        <w:tab/>
      </w:r>
      <w:r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 xml:space="preserve">пр. Достык 136, </w:t>
      </w:r>
      <w:r w:rsidRPr="00791A68">
        <w:rPr>
          <w:sz w:val="16"/>
          <w:szCs w:val="16"/>
          <w:lang w:val="kk-KZ"/>
        </w:rPr>
        <w:t xml:space="preserve">тел.8 (727) </w:t>
      </w:r>
      <w:r>
        <w:rPr>
          <w:sz w:val="16"/>
          <w:szCs w:val="16"/>
          <w:lang w:val="kk-KZ"/>
        </w:rPr>
        <w:t>330-70-34 вн. 1703, 1704</w:t>
      </w:r>
    </w:p>
    <w:p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</w:p>
    <w:p w:rsidR="00C23CB2" w:rsidRPr="003D406A" w:rsidRDefault="00C23CB2" w:rsidP="00C23CB2">
      <w:pPr>
        <w:tabs>
          <w:tab w:val="left" w:pos="3546"/>
        </w:tabs>
        <w:jc w:val="center"/>
        <w:rPr>
          <w:sz w:val="16"/>
          <w:szCs w:val="16"/>
        </w:rPr>
      </w:pPr>
    </w:p>
    <w:p w:rsidR="00C23CB2" w:rsidRDefault="00C23CB2" w:rsidP="00C23CB2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</w:p>
    <w:p w:rsidR="00C23CB2" w:rsidRPr="00780DE4" w:rsidRDefault="00C23CB2" w:rsidP="00C23CB2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p w:rsidR="00C23CB2" w:rsidRPr="00491E7E" w:rsidRDefault="00C23CB2" w:rsidP="00C23CB2">
      <w:pPr>
        <w:spacing w:line="480" w:lineRule="auto"/>
        <w:rPr>
          <w:sz w:val="16"/>
          <w:szCs w:val="16"/>
          <w:lang w:val="kk-KZ"/>
        </w:rPr>
      </w:pPr>
    </w:p>
    <w:sectPr w:rsidR="00C23CB2" w:rsidRPr="00491E7E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67AAA"/>
    <w:rsid w:val="002C134E"/>
    <w:rsid w:val="003307DD"/>
    <w:rsid w:val="003558C8"/>
    <w:rsid w:val="003C27A7"/>
    <w:rsid w:val="003D0644"/>
    <w:rsid w:val="003E0273"/>
    <w:rsid w:val="00454B65"/>
    <w:rsid w:val="00491E7E"/>
    <w:rsid w:val="004D69A5"/>
    <w:rsid w:val="00561345"/>
    <w:rsid w:val="00572602"/>
    <w:rsid w:val="005967C0"/>
    <w:rsid w:val="005B0E10"/>
    <w:rsid w:val="00621E6B"/>
    <w:rsid w:val="00793B0C"/>
    <w:rsid w:val="007B2E5D"/>
    <w:rsid w:val="007F6B60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40182"/>
    <w:rsid w:val="00C62E2B"/>
    <w:rsid w:val="00C636CA"/>
    <w:rsid w:val="00CC775B"/>
    <w:rsid w:val="00D751BB"/>
    <w:rsid w:val="00D80A6B"/>
    <w:rsid w:val="00D87428"/>
    <w:rsid w:val="00E3212B"/>
    <w:rsid w:val="00E32941"/>
    <w:rsid w:val="00E62804"/>
    <w:rsid w:val="00E75811"/>
    <w:rsid w:val="00EA3BBD"/>
    <w:rsid w:val="00F1099A"/>
    <w:rsid w:val="00F7207F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a">
    <w:name w:val="List Paragraph"/>
    <w:basedOn w:val="a9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Arman Bekbosynov</cp:lastModifiedBy>
  <cp:revision>2</cp:revision>
  <cp:lastPrinted>2017-03-10T05:40:00Z</cp:lastPrinted>
  <dcterms:created xsi:type="dcterms:W3CDTF">2017-07-04T06:49:00Z</dcterms:created>
  <dcterms:modified xsi:type="dcterms:W3CDTF">2017-07-04T06:49:00Z</dcterms:modified>
</cp:coreProperties>
</file>