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63CC" w14:textId="77777777" w:rsidR="00561345" w:rsidRDefault="00E75811" w:rsidP="008143BA">
      <w:pPr>
        <w:ind w:left="4111"/>
        <w:jc w:val="center"/>
        <w:rPr>
          <w:lang w:val="kk-KZ"/>
        </w:rPr>
      </w:pPr>
      <w:r w:rsidRPr="00E75811">
        <w:t>АО «Государственное кредитное</w:t>
      </w:r>
      <w:r w:rsidR="00561345">
        <w:t xml:space="preserve"> бюро»</w:t>
      </w:r>
    </w:p>
    <w:p w14:paraId="70466113" w14:textId="77777777" w:rsidR="00561345" w:rsidRPr="00492E77" w:rsidRDefault="00561345" w:rsidP="008143BA">
      <w:pPr>
        <w:ind w:left="4111"/>
        <w:jc w:val="center"/>
        <w:rPr>
          <w:sz w:val="14"/>
          <w:szCs w:val="14"/>
          <w:lang w:val="kk-KZ"/>
        </w:rPr>
      </w:pPr>
    </w:p>
    <w:p w14:paraId="0B824E5F" w14:textId="0601E390" w:rsidR="00492E77" w:rsidRDefault="007B4CD8" w:rsidP="008143BA">
      <w:pPr>
        <w:ind w:firstLine="3969"/>
        <w:jc w:val="center"/>
      </w:pPr>
      <w:r>
        <w:t>О</w:t>
      </w:r>
      <w:r w:rsidR="00C636CA">
        <w:t>т</w:t>
      </w:r>
      <w:r>
        <w:t xml:space="preserve"> субъекта базы данных</w:t>
      </w:r>
      <w:r w:rsidR="00436702">
        <w:t xml:space="preserve"> (физическо</w:t>
      </w:r>
      <w:r w:rsidR="00492E77">
        <w:t>е</w:t>
      </w:r>
      <w:r w:rsidR="00436702">
        <w:t xml:space="preserve"> лиц</w:t>
      </w:r>
      <w:r w:rsidR="00492E77">
        <w:t>о</w:t>
      </w:r>
      <w:r w:rsidR="00436702">
        <w:t>)</w:t>
      </w:r>
    </w:p>
    <w:p w14:paraId="5706F92E" w14:textId="21054970" w:rsidR="00561345" w:rsidRDefault="00C636CA" w:rsidP="008143BA">
      <w:pPr>
        <w:ind w:firstLine="3969"/>
        <w:jc w:val="center"/>
        <w:rPr>
          <w:vertAlign w:val="superscript"/>
        </w:rPr>
      </w:pPr>
      <w:r>
        <w:t>________________________</w:t>
      </w:r>
      <w:r w:rsidR="00CC775B">
        <w:t>_________________</w:t>
      </w:r>
    </w:p>
    <w:p w14:paraId="41924D7A" w14:textId="04FC0B6A" w:rsidR="00561345" w:rsidRDefault="00561345" w:rsidP="008143BA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8143BA">
        <w:rPr>
          <w:vertAlign w:val="superscript"/>
        </w:rPr>
        <w:t>. заявителя</w:t>
      </w:r>
      <w:r>
        <w:rPr>
          <w:vertAlign w:val="superscript"/>
        </w:rPr>
        <w:t>)</w:t>
      </w:r>
    </w:p>
    <w:p w14:paraId="24B30D26" w14:textId="77777777" w:rsidR="00FB2DA5" w:rsidRDefault="00FB2DA5" w:rsidP="008143BA">
      <w:pPr>
        <w:ind w:left="4111"/>
        <w:jc w:val="center"/>
      </w:pPr>
      <w:r>
        <w:t>___________________________________________</w:t>
      </w:r>
    </w:p>
    <w:p w14:paraId="040C3DC1" w14:textId="71E850B9" w:rsidR="00FB2DA5" w:rsidRDefault="00C636CA" w:rsidP="008143BA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14:paraId="64A9CB82" w14:textId="1183B679" w:rsidR="00561345" w:rsidRPr="0004278B" w:rsidRDefault="0004278B" w:rsidP="008143BA">
      <w:pPr>
        <w:ind w:firstLine="4111"/>
        <w:jc w:val="center"/>
        <w:rPr>
          <w:vertAlign w:val="superscript"/>
        </w:rPr>
      </w:pPr>
      <w:r>
        <w:t>___________________________________________</w:t>
      </w:r>
    </w:p>
    <w:p w14:paraId="60F1357B" w14:textId="77777777" w:rsidR="00561345" w:rsidRDefault="00561345" w:rsidP="008143BA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14:paraId="209DA82C" w14:textId="77777777"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14:paraId="5B495675" w14:textId="37412A22"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предоставить информацию</w:t>
      </w:r>
      <w:r w:rsidR="00D87428">
        <w:t xml:space="preserve"> </w:t>
      </w:r>
      <w:r w:rsidR="00436702">
        <w:t>о наличии в</w:t>
      </w:r>
      <w:r w:rsidR="00A96270">
        <w:t xml:space="preserve"> Единой страховой базы данных </w:t>
      </w:r>
      <w:r w:rsidR="00436702"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>
        <w:t>(с 01.01.2008г. по настоящее время)</w:t>
      </w:r>
      <w:r w:rsidR="00436702">
        <w:t>.</w:t>
      </w:r>
    </w:p>
    <w:p w14:paraId="3DFE9504" w14:textId="77777777" w:rsidR="00561345" w:rsidRPr="00492E77" w:rsidRDefault="00561345">
      <w:pPr>
        <w:jc w:val="both"/>
        <w:rPr>
          <w:sz w:val="14"/>
          <w:szCs w:val="14"/>
          <w:u w:val="single"/>
        </w:rPr>
      </w:pPr>
    </w:p>
    <w:p w14:paraId="6AA792CB" w14:textId="2D29889B"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 xml:space="preserve">по </w:t>
      </w:r>
      <w:r w:rsidR="00436702">
        <w:t>субъекту</w:t>
      </w:r>
      <w:r>
        <w:t>____________________________________</w:t>
      </w:r>
      <w:r w:rsidR="002C134E">
        <w:t>_______________________________</w:t>
      </w:r>
    </w:p>
    <w:p w14:paraId="39B75581" w14:textId="47A8AAE0"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14:paraId="495814F2" w14:textId="77777777"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14:paraId="5964184F" w14:textId="2CFA063F" w:rsidR="00561345" w:rsidRPr="00492E77" w:rsidRDefault="00561345" w:rsidP="00492E77">
      <w:pPr>
        <w:rPr>
          <w:sz w:val="14"/>
          <w:szCs w:val="14"/>
        </w:rPr>
      </w:pPr>
    </w:p>
    <w:p w14:paraId="6AC31BAB" w14:textId="36205EEA" w:rsidR="00436702" w:rsidRDefault="00436702">
      <w:pPr>
        <w:jc w:val="both"/>
      </w:pPr>
      <w:r>
        <w:t>Запрашиваемая информация:</w:t>
      </w:r>
    </w:p>
    <w:p w14:paraId="5A09697A" w14:textId="77777777" w:rsidR="00436702" w:rsidRPr="00492E77" w:rsidRDefault="00436702">
      <w:pPr>
        <w:jc w:val="both"/>
        <w:rPr>
          <w:sz w:val="14"/>
          <w:szCs w:val="14"/>
        </w:rPr>
      </w:pPr>
    </w:p>
    <w:p w14:paraId="5874CB64" w14:textId="01D988DB" w:rsidR="00436702" w:rsidRDefault="00436702" w:rsidP="00436702">
      <w:pPr>
        <w:numPr>
          <w:ilvl w:val="0"/>
          <w:numId w:val="2"/>
        </w:numPr>
        <w:ind w:left="1134" w:firstLine="0"/>
        <w:jc w:val="both"/>
      </w:pPr>
      <w:r>
        <w:t>История страхования;</w:t>
      </w:r>
    </w:p>
    <w:p w14:paraId="13ABAB20" w14:textId="1163E2EC" w:rsidR="00436702" w:rsidRDefault="00436702" w:rsidP="00436702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>Класс «бонус-</w:t>
      </w:r>
      <w:proofErr w:type="spellStart"/>
      <w:r>
        <w:t>малус</w:t>
      </w:r>
      <w:proofErr w:type="spellEnd"/>
      <w:r>
        <w:t>».</w:t>
      </w:r>
    </w:p>
    <w:p w14:paraId="3BCA3C37" w14:textId="77777777" w:rsidR="00436702" w:rsidRPr="00492E77" w:rsidRDefault="00436702">
      <w:pPr>
        <w:jc w:val="both"/>
        <w:rPr>
          <w:sz w:val="14"/>
          <w:szCs w:val="14"/>
        </w:rPr>
      </w:pPr>
    </w:p>
    <w:p w14:paraId="7005707A" w14:textId="77777777" w:rsidR="00561345" w:rsidRDefault="00561345" w:rsidP="0004278B">
      <w:pPr>
        <w:ind w:firstLine="567"/>
        <w:jc w:val="both"/>
      </w:pPr>
      <w:r>
        <w:t>Ответ прошу предоставить:</w:t>
      </w:r>
    </w:p>
    <w:p w14:paraId="1BB8FA19" w14:textId="77777777" w:rsidR="00561345" w:rsidRPr="00492E77" w:rsidRDefault="00561345">
      <w:pPr>
        <w:ind w:firstLine="360"/>
        <w:jc w:val="both"/>
        <w:rPr>
          <w:sz w:val="14"/>
          <w:szCs w:val="14"/>
        </w:rPr>
      </w:pPr>
    </w:p>
    <w:p w14:paraId="225F5BA3" w14:textId="77777777"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14:paraId="3F4B4BCA" w14:textId="77777777"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14:paraId="46A75A7A" w14:textId="39A4B19B"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</w:t>
      </w:r>
      <w:r w:rsidR="00492E77" w:rsidRPr="002C134E">
        <w:rPr>
          <w:vertAlign w:val="superscript"/>
        </w:rPr>
        <w:t>Ф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И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О</w:t>
      </w:r>
      <w:r w:rsidR="00492E77">
        <w:rPr>
          <w:vertAlign w:val="superscript"/>
        </w:rPr>
        <w:t>., ИИН</w:t>
      </w:r>
      <w:r w:rsidRPr="002C134E">
        <w:rPr>
          <w:vertAlign w:val="superscript"/>
        </w:rPr>
        <w:t>)</w:t>
      </w:r>
    </w:p>
    <w:p w14:paraId="3F93EE18" w14:textId="77777777"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14:paraId="2921F094" w14:textId="77777777" w:rsidR="00FB44E3" w:rsidRPr="00492E77" w:rsidRDefault="00FB44E3" w:rsidP="0004278B">
      <w:pPr>
        <w:spacing w:line="360" w:lineRule="auto"/>
        <w:ind w:firstLine="567"/>
        <w:jc w:val="both"/>
        <w:rPr>
          <w:sz w:val="14"/>
          <w:szCs w:val="14"/>
          <w:vertAlign w:val="superscript"/>
        </w:rPr>
      </w:pPr>
    </w:p>
    <w:p w14:paraId="161719C9" w14:textId="77777777"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14:paraId="0F44FA75" w14:textId="7E3E572E" w:rsidR="00C073C9" w:rsidRPr="002C134E" w:rsidRDefault="007B4CD8" w:rsidP="008F40A1">
      <w:pPr>
        <w:pStyle w:val="a9"/>
        <w:numPr>
          <w:ilvl w:val="0"/>
          <w:numId w:val="5"/>
        </w:numPr>
        <w:spacing w:line="240" w:lineRule="auto"/>
        <w:ind w:left="851" w:firstLine="142"/>
      </w:pPr>
      <w:r>
        <w:t xml:space="preserve">В Страховую компанию </w:t>
      </w:r>
      <w:r w:rsidR="00C073C9" w:rsidRPr="002C134E">
        <w:t>________________________________</w:t>
      </w:r>
      <w:r w:rsidR="00491E7E">
        <w:t>________________</w:t>
      </w:r>
      <w:r w:rsidR="00492E77">
        <w:t>______________________</w:t>
      </w:r>
    </w:p>
    <w:p w14:paraId="64490416" w14:textId="77777777"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14:paraId="602EB8ED" w14:textId="77777777"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14:paraId="7B793C61" w14:textId="77777777"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14:paraId="750E3EBC" w14:textId="77777777"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14:paraId="3E89A8E9" w14:textId="77777777" w:rsidR="00561345" w:rsidRDefault="00561345" w:rsidP="0004278B">
      <w:pPr>
        <w:ind w:firstLine="567"/>
        <w:jc w:val="both"/>
      </w:pPr>
      <w:r>
        <w:t>Приложение:</w:t>
      </w:r>
    </w:p>
    <w:p w14:paraId="4221BACD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14:paraId="2308213E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14:paraId="09F0080A" w14:textId="77777777" w:rsidR="00561345" w:rsidRDefault="00561345" w:rsidP="00621E6B">
      <w:pPr>
        <w:ind w:left="720"/>
        <w:jc w:val="both"/>
      </w:pPr>
    </w:p>
    <w:p w14:paraId="58712A2B" w14:textId="77777777"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086B98DA" w14:textId="77777777"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2D3A5E2" w14:textId="77777777"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C8F9BE8" w14:textId="77777777"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14:paraId="1C5CCDBA" w14:textId="000CF0E6"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7B4CD8">
        <w:rPr>
          <w:lang w:val="kk-KZ"/>
        </w:rPr>
        <w:t>работником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14:paraId="2F4D261F" w14:textId="16A82F76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 w:rsidR="001437BF">
        <w:rPr>
          <w:sz w:val="16"/>
          <w:szCs w:val="16"/>
          <w:lang w:val="kk-KZ"/>
        </w:rPr>
        <w:t>330-70-34 вн. 6374, 6375</w:t>
      </w:r>
      <w:bookmarkStart w:id="0" w:name="_GoBack"/>
      <w:bookmarkEnd w:id="0"/>
    </w:p>
    <w:p w14:paraId="3DBC4D07" w14:textId="77777777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</w:p>
    <w:p w14:paraId="7BE3D03E" w14:textId="77777777" w:rsidR="00C23CB2" w:rsidRPr="003D406A" w:rsidRDefault="00C23CB2" w:rsidP="00C23CB2">
      <w:pPr>
        <w:tabs>
          <w:tab w:val="left" w:pos="3546"/>
        </w:tabs>
        <w:jc w:val="center"/>
        <w:rPr>
          <w:sz w:val="16"/>
          <w:szCs w:val="16"/>
        </w:rPr>
      </w:pPr>
    </w:p>
    <w:p w14:paraId="6DB8DE65" w14:textId="0ECE6E8A"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  <w:r w:rsidR="00492E77">
        <w:rPr>
          <w:sz w:val="16"/>
          <w:szCs w:val="16"/>
        </w:rPr>
        <w:t>___</w:t>
      </w:r>
    </w:p>
    <w:p w14:paraId="63B3DFA1" w14:textId="28454A5E" w:rsidR="00C23CB2" w:rsidRPr="00492E77" w:rsidRDefault="00C23CB2" w:rsidP="00492E77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C23CB2" w:rsidRPr="00492E77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437BF"/>
    <w:rsid w:val="00167AAA"/>
    <w:rsid w:val="002C134E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561345"/>
    <w:rsid w:val="005667EF"/>
    <w:rsid w:val="00572602"/>
    <w:rsid w:val="005967C0"/>
    <w:rsid w:val="005B0E10"/>
    <w:rsid w:val="00621E6B"/>
    <w:rsid w:val="00793B0C"/>
    <w:rsid w:val="007B2E5D"/>
    <w:rsid w:val="007B4CD8"/>
    <w:rsid w:val="007F6B60"/>
    <w:rsid w:val="008143BA"/>
    <w:rsid w:val="008F40A1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ED4351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C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4CD8"/>
    <w:rPr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C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5</cp:revision>
  <cp:lastPrinted>2017-07-13T08:25:00Z</cp:lastPrinted>
  <dcterms:created xsi:type="dcterms:W3CDTF">2017-07-19T09:47:00Z</dcterms:created>
  <dcterms:modified xsi:type="dcterms:W3CDTF">2018-07-18T09:50:00Z</dcterms:modified>
</cp:coreProperties>
</file>