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ED" w:rsidRDefault="006D52ED" w:rsidP="00F87AE4">
      <w:pPr>
        <w:spacing w:line="360" w:lineRule="auto"/>
      </w:pPr>
      <w:bookmarkStart w:id="0" w:name="_GoBack"/>
      <w:bookmarkEnd w:id="0"/>
    </w:p>
    <w:p w:rsidR="005B22F8" w:rsidRPr="00A20063" w:rsidRDefault="005B22F8" w:rsidP="00F87AE4">
      <w:pPr>
        <w:spacing w:line="360" w:lineRule="auto"/>
      </w:pPr>
    </w:p>
    <w:p w:rsidR="00252485" w:rsidRPr="00A20063" w:rsidRDefault="00252485">
      <w:pPr>
        <w:spacing w:line="360" w:lineRule="auto"/>
        <w:jc w:val="center"/>
        <w:rPr>
          <w:b/>
          <w:caps/>
        </w:rPr>
      </w:pPr>
      <w:r w:rsidRPr="00A20063">
        <w:rPr>
          <w:b/>
          <w:caps/>
        </w:rPr>
        <w:t>Заявка</w:t>
      </w:r>
    </w:p>
    <w:p w:rsidR="00252485" w:rsidRDefault="008A4E8E">
      <w:pPr>
        <w:spacing w:line="360" w:lineRule="auto"/>
        <w:jc w:val="center"/>
        <w:rPr>
          <w:b/>
        </w:rPr>
      </w:pPr>
      <w:r w:rsidRPr="00A20063">
        <w:rPr>
          <w:b/>
        </w:rPr>
        <w:t>на подключение к Е</w:t>
      </w:r>
      <w:r w:rsidR="00FA4C93">
        <w:rPr>
          <w:b/>
        </w:rPr>
        <w:t>диной страховой базе данных</w:t>
      </w:r>
    </w:p>
    <w:p w:rsidR="006D52ED" w:rsidRDefault="006D52ED">
      <w:pPr>
        <w:spacing w:line="360" w:lineRule="auto"/>
        <w:jc w:val="center"/>
        <w:rPr>
          <w:b/>
        </w:rPr>
      </w:pPr>
    </w:p>
    <w:p w:rsidR="005B22F8" w:rsidRPr="00A20063" w:rsidRDefault="005B22F8">
      <w:pPr>
        <w:spacing w:line="360" w:lineRule="auto"/>
        <w:jc w:val="center"/>
        <w:rPr>
          <w:b/>
        </w:rPr>
      </w:pPr>
    </w:p>
    <w:p w:rsidR="00252485" w:rsidRPr="00A20063" w:rsidRDefault="00252485">
      <w:pPr>
        <w:spacing w:line="360" w:lineRule="auto"/>
        <w:jc w:val="both"/>
      </w:pPr>
    </w:p>
    <w:p w:rsidR="00252485" w:rsidRPr="00A20063" w:rsidRDefault="00A20063">
      <w:pPr>
        <w:rPr>
          <w:color w:val="000000"/>
          <w:lang/>
        </w:rPr>
      </w:pPr>
      <w:r w:rsidRPr="00A20063">
        <w:rPr>
          <w:color w:val="000000"/>
          <w:lang/>
        </w:rPr>
        <w:t>г.</w:t>
      </w:r>
      <w:r w:rsidR="00252485" w:rsidRPr="00A20063">
        <w:rPr>
          <w:color w:val="000000"/>
          <w:lang/>
        </w:rPr>
        <w:t xml:space="preserve"> </w:t>
      </w:r>
      <w:r w:rsidR="008A4E8E" w:rsidRPr="00A20063">
        <w:rPr>
          <w:color w:val="000000"/>
          <w:lang/>
        </w:rPr>
        <w:t>_______________________________</w:t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252485" w:rsidRPr="00A20063">
        <w:rPr>
          <w:color w:val="000000"/>
          <w:lang/>
        </w:rPr>
        <w:tab/>
      </w:r>
      <w:r w:rsidR="009B21F3" w:rsidRPr="00A20063">
        <w:rPr>
          <w:color w:val="000000"/>
          <w:lang/>
        </w:rPr>
        <w:t>“_____”____________20</w:t>
      </w:r>
      <w:r w:rsidR="004B65C4" w:rsidRPr="00A20063">
        <w:rPr>
          <w:color w:val="000000"/>
          <w:lang/>
        </w:rPr>
        <w:t>__</w:t>
      </w:r>
      <w:r w:rsidR="00252485" w:rsidRPr="00A20063">
        <w:rPr>
          <w:color w:val="000000"/>
          <w:lang/>
        </w:rPr>
        <w:t>г.</w:t>
      </w:r>
    </w:p>
    <w:p w:rsidR="008A4E8E" w:rsidRPr="00A20063" w:rsidRDefault="008A4E8E" w:rsidP="008A4E8E">
      <w:pPr>
        <w:ind w:firstLine="708"/>
        <w:rPr>
          <w:color w:val="000000"/>
          <w:vertAlign w:val="superscript"/>
          <w:lang/>
        </w:rPr>
      </w:pPr>
      <w:r w:rsidRPr="00A20063">
        <w:rPr>
          <w:color w:val="000000"/>
          <w:vertAlign w:val="superscript"/>
          <w:lang/>
        </w:rPr>
        <w:t>(Наименование населенного пункта)</w:t>
      </w:r>
    </w:p>
    <w:p w:rsidR="00252485" w:rsidRPr="00A20063" w:rsidRDefault="00252485">
      <w:pPr>
        <w:rPr>
          <w:color w:val="000000"/>
          <w:lang/>
        </w:rPr>
      </w:pPr>
    </w:p>
    <w:p w:rsidR="00252485" w:rsidRPr="00A20063" w:rsidRDefault="00252485">
      <w:pPr>
        <w:rPr>
          <w:color w:val="000000"/>
          <w:lang/>
        </w:rPr>
      </w:pPr>
      <w:r w:rsidRPr="00A20063">
        <w:rPr>
          <w:color w:val="000000"/>
          <w:lang/>
        </w:rPr>
        <w:t xml:space="preserve"> _____________________________________________________________________________</w:t>
      </w:r>
    </w:p>
    <w:p w:rsidR="00252485" w:rsidRPr="00886552" w:rsidRDefault="00252485">
      <w:pPr>
        <w:ind w:firstLine="567"/>
        <w:jc w:val="center"/>
        <w:rPr>
          <w:i/>
          <w:iCs/>
          <w:color w:val="000000"/>
          <w:sz w:val="16"/>
          <w:lang/>
        </w:rPr>
      </w:pPr>
      <w:r w:rsidRPr="00886552">
        <w:rPr>
          <w:i/>
          <w:iCs/>
          <w:color w:val="000000"/>
          <w:sz w:val="16"/>
          <w:lang/>
        </w:rPr>
        <w:t>(наименование юридического лица)</w:t>
      </w:r>
    </w:p>
    <w:p w:rsidR="00252485" w:rsidRPr="00A20063" w:rsidRDefault="00252485">
      <w:pPr>
        <w:rPr>
          <w:color w:val="000000"/>
          <w:lang/>
        </w:rPr>
      </w:pPr>
      <w:r w:rsidRPr="00A20063">
        <w:rPr>
          <w:iCs/>
          <w:color w:val="000000"/>
          <w:lang/>
        </w:rPr>
        <w:t xml:space="preserve">юридический адрес: </w:t>
      </w:r>
      <w:r w:rsidRPr="00A20063">
        <w:rPr>
          <w:color w:val="000000"/>
          <w:lang/>
        </w:rPr>
        <w:t>_____________________</w:t>
      </w:r>
      <w:r w:rsidR="00F87AE4">
        <w:rPr>
          <w:color w:val="000000"/>
          <w:lang/>
        </w:rPr>
        <w:t>______________________________________</w:t>
      </w:r>
      <w:r w:rsidRPr="00A20063">
        <w:rPr>
          <w:color w:val="000000"/>
          <w:lang/>
        </w:rPr>
        <w:t>,</w:t>
      </w:r>
    </w:p>
    <w:p w:rsidR="00252485" w:rsidRPr="00A20063" w:rsidRDefault="00252485">
      <w:pPr>
        <w:spacing w:line="360" w:lineRule="auto"/>
        <w:jc w:val="both"/>
        <w:rPr>
          <w:color w:val="000000"/>
          <w:lang/>
        </w:rPr>
      </w:pPr>
      <w:r w:rsidRPr="00A20063">
        <w:rPr>
          <w:color w:val="000000"/>
          <w:lang/>
        </w:rPr>
        <w:t xml:space="preserve">свидетельство о регистрации №_________ от «___»_____ ______г., </w:t>
      </w:r>
      <w:r w:rsidR="00F87AE4">
        <w:rPr>
          <w:color w:val="000000"/>
          <w:lang/>
        </w:rPr>
        <w:t xml:space="preserve">БИН ______________ </w:t>
      </w:r>
      <w:r w:rsidRPr="00A20063">
        <w:rPr>
          <w:color w:val="000000"/>
          <w:lang/>
        </w:rPr>
        <w:t>выдано _____________, в лице __</w:t>
      </w:r>
      <w:r w:rsidRPr="00A20063">
        <w:rPr>
          <w:color w:val="000000"/>
          <w:lang/>
        </w:rPr>
        <w:t>___________</w:t>
      </w:r>
      <w:r w:rsidRPr="00A20063">
        <w:rPr>
          <w:color w:val="000000"/>
          <w:lang/>
        </w:rPr>
        <w:t>_, действующего на основании_________</w:t>
      </w:r>
      <w:r w:rsidR="00F87AE4">
        <w:rPr>
          <w:color w:val="000000"/>
          <w:lang/>
        </w:rPr>
        <w:t>________</w:t>
      </w:r>
      <w:r w:rsidRPr="00A20063">
        <w:rPr>
          <w:color w:val="000000"/>
          <w:lang/>
        </w:rPr>
        <w:t>.</w:t>
      </w:r>
    </w:p>
    <w:p w:rsidR="00252485" w:rsidRPr="00A20063" w:rsidRDefault="00252485">
      <w:pPr>
        <w:spacing w:line="360" w:lineRule="auto"/>
        <w:jc w:val="both"/>
        <w:rPr>
          <w:color w:val="000000"/>
          <w:lang/>
        </w:rPr>
      </w:pPr>
      <w:r w:rsidRPr="00A20063">
        <w:rPr>
          <w:color w:val="000000"/>
          <w:lang/>
        </w:rPr>
        <w:t xml:space="preserve">Просим Вас подключить пользователей </w:t>
      </w:r>
      <w:r w:rsidR="00FA4C93">
        <w:rPr>
          <w:color w:val="000000"/>
          <w:lang/>
        </w:rPr>
        <w:t>к Единой страховой базе данных (далее – ЕСБД)</w:t>
      </w:r>
      <w:r w:rsidR="00EF3456">
        <w:rPr>
          <w:color w:val="000000"/>
          <w:lang/>
        </w:rPr>
        <w:t xml:space="preserve"> согласно прилагаемому перечню:</w:t>
      </w:r>
    </w:p>
    <w:p w:rsidR="00252485" w:rsidRDefault="00252485">
      <w:pPr>
        <w:spacing w:line="360" w:lineRule="auto"/>
        <w:jc w:val="both"/>
        <w:rPr>
          <w:color w:val="000000"/>
          <w:lang/>
        </w:rPr>
      </w:pP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iCs/>
          <w:color w:val="000000"/>
          <w:sz w:val="22"/>
          <w:szCs w:val="22"/>
          <w:lang/>
        </w:rPr>
        <w:t>Ф.И.О</w:t>
      </w:r>
      <w:r>
        <w:rPr>
          <w:color w:val="000000"/>
          <w:sz w:val="22"/>
          <w:szCs w:val="22"/>
          <w:lang/>
        </w:rPr>
        <w:t>. __________________</w:t>
      </w:r>
      <w:r>
        <w:rPr>
          <w:color w:val="000000"/>
          <w:sz w:val="22"/>
          <w:szCs w:val="22"/>
          <w:lang/>
        </w:rPr>
        <w:t>_______</w:t>
      </w: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Должность______________________</w:t>
      </w:r>
    </w:p>
    <w:p w:rsidR="00252485" w:rsidRDefault="00252485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Подпись________________________</w:t>
      </w:r>
    </w:p>
    <w:p w:rsidR="00267412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Электронный адрес</w:t>
      </w:r>
      <w:r w:rsidR="00267412">
        <w:rPr>
          <w:color w:val="000000"/>
          <w:sz w:val="22"/>
          <w:szCs w:val="22"/>
          <w:lang/>
        </w:rPr>
        <w:t xml:space="preserve"> ______________</w:t>
      </w:r>
    </w:p>
    <w:p w:rsidR="00FA4C93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Роль в ЕСБД ____________________</w:t>
      </w:r>
    </w:p>
    <w:p w:rsidR="00252485" w:rsidRDefault="008E3AB2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Дата «___» _</w:t>
      </w:r>
      <w:r w:rsidR="006D4337">
        <w:rPr>
          <w:color w:val="000000"/>
          <w:sz w:val="22"/>
          <w:szCs w:val="22"/>
          <w:lang/>
        </w:rPr>
        <w:t>________</w:t>
      </w:r>
      <w:r w:rsidR="00267412">
        <w:rPr>
          <w:color w:val="000000"/>
          <w:sz w:val="22"/>
          <w:szCs w:val="22"/>
          <w:lang/>
        </w:rPr>
        <w:t>_</w:t>
      </w:r>
      <w:r w:rsidR="006D4337">
        <w:rPr>
          <w:color w:val="000000"/>
          <w:sz w:val="22"/>
          <w:szCs w:val="22"/>
          <w:lang/>
        </w:rPr>
        <w:t>_______20</w:t>
      </w:r>
      <w:r w:rsidR="00252485">
        <w:rPr>
          <w:color w:val="000000"/>
          <w:sz w:val="22"/>
          <w:szCs w:val="22"/>
          <w:lang/>
        </w:rPr>
        <w:t>__г.</w:t>
      </w:r>
    </w:p>
    <w:p w:rsidR="00FA4C93" w:rsidRDefault="00FA4C93">
      <w:pPr>
        <w:spacing w:line="360" w:lineRule="auto"/>
        <w:rPr>
          <w:color w:val="000000"/>
          <w:sz w:val="22"/>
          <w:szCs w:val="22"/>
          <w:lang/>
        </w:rPr>
      </w:pPr>
      <w:r>
        <w:rPr>
          <w:color w:val="000000"/>
          <w:sz w:val="22"/>
          <w:szCs w:val="22"/>
          <w:lang/>
        </w:rPr>
        <w:t>Подпись _______________________</w:t>
      </w:r>
    </w:p>
    <w:p w:rsidR="003F4443" w:rsidRPr="003F4443" w:rsidRDefault="003F4443">
      <w:pPr>
        <w:spacing w:line="360" w:lineRule="auto"/>
        <w:rPr>
          <w:color w:val="000000"/>
          <w:sz w:val="22"/>
          <w:szCs w:val="22"/>
          <w:lang/>
        </w:rPr>
      </w:pPr>
    </w:p>
    <w:p w:rsidR="00A20063" w:rsidRPr="003F4443" w:rsidRDefault="003F4443">
      <w:pPr>
        <w:spacing w:line="360" w:lineRule="auto"/>
        <w:jc w:val="both"/>
        <w:rPr>
          <w:iCs/>
          <w:sz w:val="22"/>
          <w:szCs w:val="22"/>
        </w:rPr>
      </w:pPr>
      <w:r w:rsidRPr="003F4443">
        <w:rPr>
          <w:iCs/>
          <w:sz w:val="22"/>
          <w:szCs w:val="22"/>
        </w:rPr>
        <w:t>Приложение: копия удостоверения л</w:t>
      </w:r>
      <w:r w:rsidR="00A572BC">
        <w:rPr>
          <w:iCs/>
          <w:sz w:val="22"/>
          <w:szCs w:val="22"/>
        </w:rPr>
        <w:t>ичности.</w:t>
      </w: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A20063" w:rsidRDefault="00A20063">
      <w:pPr>
        <w:spacing w:line="360" w:lineRule="auto"/>
        <w:jc w:val="both"/>
        <w:rPr>
          <w:b/>
          <w:iCs/>
          <w:sz w:val="22"/>
          <w:szCs w:val="22"/>
        </w:rPr>
      </w:pPr>
    </w:p>
    <w:p w:rsidR="006D52ED" w:rsidRDefault="006D52ED">
      <w:pPr>
        <w:spacing w:line="360" w:lineRule="auto"/>
        <w:jc w:val="both"/>
        <w:rPr>
          <w:b/>
          <w:iCs/>
          <w:sz w:val="22"/>
          <w:szCs w:val="22"/>
        </w:rPr>
      </w:pPr>
    </w:p>
    <w:p w:rsidR="00886552" w:rsidRDefault="008E3AB2" w:rsidP="00F87AE4">
      <w:pPr>
        <w:pStyle w:val="Standard"/>
        <w:tabs>
          <w:tab w:val="left" w:pos="4838"/>
          <w:tab w:val="left" w:pos="7553"/>
          <w:tab w:val="left" w:pos="843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Правления</w:t>
      </w:r>
      <w:r w:rsidR="00886552">
        <w:rPr>
          <w:rFonts w:eastAsia="Times New Roman" w:cs="Times New Roman"/>
        </w:rPr>
        <w:tab/>
      </w:r>
      <w:r w:rsidR="00F87AE4">
        <w:rPr>
          <w:rFonts w:eastAsia="Times New Roman" w:cs="Times New Roman"/>
        </w:rPr>
        <w:t>М.П.</w:t>
      </w:r>
      <w:r w:rsidR="00F87AE4">
        <w:rPr>
          <w:rFonts w:eastAsia="Times New Roman" w:cs="Times New Roman"/>
        </w:rPr>
        <w:tab/>
      </w:r>
      <w:r w:rsidR="00886552">
        <w:rPr>
          <w:rFonts w:eastAsia="Times New Roman" w:cs="Times New Roman"/>
        </w:rPr>
        <w:t>______________</w:t>
      </w:r>
    </w:p>
    <w:p w:rsidR="00886552" w:rsidRDefault="00886552" w:rsidP="00F87AE4">
      <w:pPr>
        <w:pStyle w:val="Standard"/>
        <w:tabs>
          <w:tab w:val="left" w:pos="4536"/>
          <w:tab w:val="left" w:pos="8436"/>
        </w:tabs>
        <w:rPr>
          <w:rFonts w:eastAsia="Times New Roman" w:cs="Times New Roman"/>
        </w:rPr>
      </w:pPr>
      <w:r>
        <w:rPr>
          <w:rFonts w:eastAsia="Times New Roman" w:cs="Times New Roman"/>
        </w:rPr>
        <w:t>АО «СК ______________»</w:t>
      </w:r>
      <w:r>
        <w:rPr>
          <w:rFonts w:eastAsia="Times New Roman" w:cs="Times New Roman"/>
        </w:rPr>
        <w:tab/>
      </w:r>
      <w:r w:rsidR="007060F7">
        <w:rPr>
          <w:rFonts w:eastAsia="Times New Roman" w:cs="Times New Roman"/>
          <w:vertAlign w:val="superscript"/>
        </w:rPr>
        <w:t>(и/или под</w:t>
      </w:r>
      <w:r w:rsidR="00F87AE4" w:rsidRPr="00F87AE4">
        <w:rPr>
          <w:rFonts w:eastAsia="Times New Roman" w:cs="Times New Roman"/>
          <w:vertAlign w:val="superscript"/>
        </w:rPr>
        <w:t>пись)</w:t>
      </w:r>
      <w:r w:rsidR="00B77217">
        <w:rPr>
          <w:rFonts w:eastAsia="Times New Roman" w:cs="Times New Roman"/>
        </w:rPr>
        <w:t xml:space="preserve">                                           </w:t>
      </w:r>
      <w:r w:rsidRPr="009F510D">
        <w:rPr>
          <w:rFonts w:eastAsia="Times New Roman" w:cs="Times New Roman"/>
          <w:vertAlign w:val="superscript"/>
        </w:rPr>
        <w:t>(ФИО)</w:t>
      </w:r>
    </w:p>
    <w:p w:rsidR="00886552" w:rsidRDefault="00886552" w:rsidP="00886552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7E04EA" w:rsidRDefault="007E04EA" w:rsidP="007E04EA">
      <w:pPr>
        <w:pStyle w:val="a4"/>
        <w:rPr>
          <w:lang w:val="ru-RU"/>
        </w:rPr>
      </w:pPr>
    </w:p>
    <w:p w:rsidR="00F87AE4" w:rsidRDefault="00F87AE4" w:rsidP="007E04EA">
      <w:pPr>
        <w:pStyle w:val="a4"/>
        <w:rPr>
          <w:lang w:val="ru-RU"/>
        </w:rPr>
      </w:pPr>
    </w:p>
    <w:p w:rsidR="00F87AE4" w:rsidRPr="007E04EA" w:rsidRDefault="00F87AE4" w:rsidP="007E04EA">
      <w:pPr>
        <w:pStyle w:val="a4"/>
        <w:rPr>
          <w:lang w:val="ru-RU"/>
        </w:rPr>
      </w:pPr>
    </w:p>
    <w:sectPr w:rsidR="00F87AE4" w:rsidRPr="007E04E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B10BC6"/>
    <w:multiLevelType w:val="hybridMultilevel"/>
    <w:tmpl w:val="3AB80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B0804D7"/>
    <w:multiLevelType w:val="hybridMultilevel"/>
    <w:tmpl w:val="D108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C2"/>
    <w:rsid w:val="00045FD3"/>
    <w:rsid w:val="00180662"/>
    <w:rsid w:val="001E5DC0"/>
    <w:rsid w:val="00225A16"/>
    <w:rsid w:val="00252485"/>
    <w:rsid w:val="00267412"/>
    <w:rsid w:val="002A29B0"/>
    <w:rsid w:val="00303C0D"/>
    <w:rsid w:val="00320630"/>
    <w:rsid w:val="00383D1C"/>
    <w:rsid w:val="003D31C4"/>
    <w:rsid w:val="003F4443"/>
    <w:rsid w:val="00414676"/>
    <w:rsid w:val="0046751C"/>
    <w:rsid w:val="00492B7E"/>
    <w:rsid w:val="004A423A"/>
    <w:rsid w:val="004B65C4"/>
    <w:rsid w:val="004C65C2"/>
    <w:rsid w:val="004D0E24"/>
    <w:rsid w:val="005B22F8"/>
    <w:rsid w:val="005E3189"/>
    <w:rsid w:val="00695360"/>
    <w:rsid w:val="006D4337"/>
    <w:rsid w:val="006D52ED"/>
    <w:rsid w:val="007060F7"/>
    <w:rsid w:val="007A7C6A"/>
    <w:rsid w:val="007E04EA"/>
    <w:rsid w:val="007F18BB"/>
    <w:rsid w:val="00886552"/>
    <w:rsid w:val="008A4E8E"/>
    <w:rsid w:val="008B560D"/>
    <w:rsid w:val="008E3AB2"/>
    <w:rsid w:val="009B21F3"/>
    <w:rsid w:val="00A20063"/>
    <w:rsid w:val="00A30D11"/>
    <w:rsid w:val="00A403A1"/>
    <w:rsid w:val="00A572BC"/>
    <w:rsid w:val="00AD2965"/>
    <w:rsid w:val="00AF14C2"/>
    <w:rsid w:val="00B118B8"/>
    <w:rsid w:val="00B77217"/>
    <w:rsid w:val="00B8490D"/>
    <w:rsid w:val="00CD7095"/>
    <w:rsid w:val="00CE27BE"/>
    <w:rsid w:val="00D34A5F"/>
    <w:rsid w:val="00DD1729"/>
    <w:rsid w:val="00E43467"/>
    <w:rsid w:val="00EA2241"/>
    <w:rsid w:val="00EF3456"/>
    <w:rsid w:val="00F87AE4"/>
    <w:rsid w:val="00FA4C93"/>
    <w:rsid w:val="00FB445A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62A4-B6C6-4AD2-81D3-250407D5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2">
    <w:name w:val="WW8Num2z2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2">
    <w:name w:val="WW8Num13z2"/>
    <w:rPr>
      <w:rFonts w:ascii="Symbol" w:hAnsi="Symbol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s0">
    <w:name w:val="s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s1">
    <w:name w:val="s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3">
    <w:name w:val="Заголовок"/>
    <w:basedOn w:val="a"/>
    <w:next w:val="a4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paragraph" w:styleId="a4">
    <w:name w:val="Body Text"/>
    <w:basedOn w:val="a"/>
    <w:pPr>
      <w:widowControl w:val="0"/>
      <w:spacing w:after="120"/>
    </w:pPr>
    <w:rPr>
      <w:szCs w:val="20"/>
      <w:lang/>
    </w:r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SN">
    <w:name w:val="ASN"/>
    <w:basedOn w:val="a"/>
    <w:pPr>
      <w:widowControl w:val="0"/>
      <w:ind w:firstLine="72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11pt">
    <w:name w:val="Обычный + 11 pt"/>
    <w:basedOn w:val="a"/>
    <w:pPr>
      <w:widowControl w:val="0"/>
      <w:spacing w:before="60" w:after="60"/>
      <w:ind w:firstLine="720"/>
      <w:jc w:val="both"/>
    </w:pPr>
    <w:rPr>
      <w:rFonts w:ascii="Verdana" w:hAnsi="Verdana" w:cs="Verdana"/>
      <w:sz w:val="22"/>
      <w:szCs w:val="22"/>
      <w:lang/>
    </w:rPr>
  </w:style>
  <w:style w:type="paragraph" w:customStyle="1" w:styleId="WW-2">
    <w:name w:val="WW-Основной текст 2"/>
    <w:basedOn w:val="a"/>
    <w:pPr>
      <w:widowControl w:val="0"/>
      <w:spacing w:after="120" w:line="480" w:lineRule="auto"/>
      <w:ind w:firstLine="720"/>
      <w:jc w:val="both"/>
    </w:pPr>
    <w:rPr>
      <w:sz w:val="28"/>
      <w:szCs w:val="20"/>
      <w:lang/>
    </w:rPr>
  </w:style>
  <w:style w:type="character" w:styleId="a6">
    <w:name w:val="Hyperlink"/>
    <w:rsid w:val="007F18BB"/>
    <w:rPr>
      <w:color w:val="0000FF"/>
      <w:u w:val="single"/>
    </w:rPr>
  </w:style>
  <w:style w:type="paragraph" w:customStyle="1" w:styleId="Standard">
    <w:name w:val="Standard"/>
    <w:rsid w:val="0088655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ПОДКЛЮЧЕНИЯ К ЕСБД</vt:lpstr>
    </vt:vector>
  </TitlesOfParts>
  <Company>xxx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ПОДКЛЮЧЕНИЯ К ЕСБД</dc:title>
  <dc:subject/>
  <dc:creator>Ivan A. Lazarev</dc:creator>
  <cp:keywords/>
  <cp:lastModifiedBy>Arman Bekbosynov</cp:lastModifiedBy>
  <cp:revision>2</cp:revision>
  <cp:lastPrinted>2017-04-10T10:20:00Z</cp:lastPrinted>
  <dcterms:created xsi:type="dcterms:W3CDTF">2017-07-18T03:58:00Z</dcterms:created>
  <dcterms:modified xsi:type="dcterms:W3CDTF">2017-07-18T03:58:00Z</dcterms:modified>
</cp:coreProperties>
</file>