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63CC" w14:textId="77777777" w:rsidR="00561345" w:rsidRPr="00D50698" w:rsidRDefault="00E75811" w:rsidP="008143BA">
      <w:pPr>
        <w:ind w:left="4111"/>
        <w:jc w:val="center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АО «Государственное кредитное</w:t>
      </w:r>
      <w:r w:rsidR="00561345" w:rsidRPr="00D50698">
        <w:rPr>
          <w:sz w:val="22"/>
          <w:szCs w:val="22"/>
        </w:rPr>
        <w:t xml:space="preserve"> бюро»</w:t>
      </w:r>
    </w:p>
    <w:p w14:paraId="70466113" w14:textId="77777777" w:rsidR="00561345" w:rsidRPr="00D50698" w:rsidRDefault="00561345" w:rsidP="008143BA">
      <w:pPr>
        <w:ind w:left="4111"/>
        <w:jc w:val="center"/>
        <w:rPr>
          <w:sz w:val="22"/>
          <w:szCs w:val="22"/>
          <w:lang w:val="kk-KZ"/>
        </w:rPr>
      </w:pPr>
    </w:p>
    <w:p w14:paraId="0B824E5F" w14:textId="1F17D1AF" w:rsidR="00492E77" w:rsidRPr="00D50698" w:rsidRDefault="007B4CD8" w:rsidP="008143BA">
      <w:pPr>
        <w:ind w:firstLine="3969"/>
        <w:jc w:val="center"/>
        <w:rPr>
          <w:sz w:val="22"/>
          <w:szCs w:val="22"/>
        </w:rPr>
      </w:pPr>
      <w:r w:rsidRPr="00D50698">
        <w:rPr>
          <w:sz w:val="22"/>
          <w:szCs w:val="22"/>
        </w:rPr>
        <w:t>О</w:t>
      </w:r>
      <w:r w:rsidR="00C636CA" w:rsidRPr="00D50698">
        <w:rPr>
          <w:sz w:val="22"/>
          <w:szCs w:val="22"/>
        </w:rPr>
        <w:t>т</w:t>
      </w:r>
      <w:r w:rsidRPr="00D50698">
        <w:rPr>
          <w:sz w:val="22"/>
          <w:szCs w:val="22"/>
        </w:rPr>
        <w:t xml:space="preserve"> </w:t>
      </w:r>
      <w:r w:rsidR="00D50698" w:rsidRPr="00D50698">
        <w:rPr>
          <w:sz w:val="22"/>
          <w:szCs w:val="22"/>
        </w:rPr>
        <w:t>(наследника)</w:t>
      </w:r>
    </w:p>
    <w:p w14:paraId="5706F92E" w14:textId="21054970" w:rsidR="00561345" w:rsidRPr="00D50698" w:rsidRDefault="00C636CA" w:rsidP="008143BA">
      <w:pPr>
        <w:ind w:firstLine="3969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</w:rPr>
        <w:t>________________________</w:t>
      </w:r>
      <w:r w:rsidR="00CC775B" w:rsidRPr="00D50698">
        <w:rPr>
          <w:sz w:val="22"/>
          <w:szCs w:val="22"/>
        </w:rPr>
        <w:t>_________________</w:t>
      </w:r>
    </w:p>
    <w:p w14:paraId="41924D7A" w14:textId="4995F1C6" w:rsidR="00561345" w:rsidRPr="00D50698" w:rsidRDefault="00561345" w:rsidP="008143BA">
      <w:pPr>
        <w:ind w:left="4111"/>
        <w:jc w:val="center"/>
        <w:rPr>
          <w:sz w:val="22"/>
          <w:szCs w:val="22"/>
          <w:u w:val="single"/>
          <w:lang w:val="kk-KZ"/>
        </w:rPr>
      </w:pPr>
      <w:r w:rsidRPr="00D50698">
        <w:rPr>
          <w:sz w:val="22"/>
          <w:szCs w:val="22"/>
          <w:vertAlign w:val="superscript"/>
        </w:rPr>
        <w:t>(Ф</w:t>
      </w:r>
      <w:r w:rsidR="00CC775B" w:rsidRPr="00D50698">
        <w:rPr>
          <w:sz w:val="22"/>
          <w:szCs w:val="22"/>
          <w:vertAlign w:val="superscript"/>
        </w:rPr>
        <w:t>.</w:t>
      </w:r>
      <w:r w:rsidRPr="00D50698">
        <w:rPr>
          <w:sz w:val="22"/>
          <w:szCs w:val="22"/>
          <w:vertAlign w:val="superscript"/>
        </w:rPr>
        <w:t>И</w:t>
      </w:r>
      <w:r w:rsidR="00CC775B" w:rsidRPr="00D50698">
        <w:rPr>
          <w:sz w:val="22"/>
          <w:szCs w:val="22"/>
          <w:vertAlign w:val="superscript"/>
        </w:rPr>
        <w:t>.</w:t>
      </w:r>
      <w:r w:rsidRPr="00D50698">
        <w:rPr>
          <w:sz w:val="22"/>
          <w:szCs w:val="22"/>
          <w:vertAlign w:val="superscript"/>
        </w:rPr>
        <w:t>О</w:t>
      </w:r>
      <w:r w:rsidR="008143BA" w:rsidRPr="00D50698">
        <w:rPr>
          <w:sz w:val="22"/>
          <w:szCs w:val="22"/>
          <w:vertAlign w:val="superscript"/>
        </w:rPr>
        <w:t xml:space="preserve">. </w:t>
      </w:r>
      <w:r w:rsidR="00D50698" w:rsidRPr="00D50698">
        <w:rPr>
          <w:sz w:val="22"/>
          <w:szCs w:val="22"/>
          <w:vertAlign w:val="superscript"/>
        </w:rPr>
        <w:t xml:space="preserve">наследника - </w:t>
      </w:r>
      <w:r w:rsidR="008143BA" w:rsidRPr="00D50698">
        <w:rPr>
          <w:sz w:val="22"/>
          <w:szCs w:val="22"/>
          <w:vertAlign w:val="superscript"/>
        </w:rPr>
        <w:t>заявителя</w:t>
      </w:r>
      <w:r w:rsidRPr="00D50698">
        <w:rPr>
          <w:sz w:val="22"/>
          <w:szCs w:val="22"/>
          <w:vertAlign w:val="superscript"/>
        </w:rPr>
        <w:t>)</w:t>
      </w:r>
    </w:p>
    <w:p w14:paraId="24B30D26" w14:textId="7131AFDA" w:rsidR="00FB2DA5" w:rsidRPr="00D50698" w:rsidRDefault="00566786" w:rsidP="000B19F2">
      <w:pPr>
        <w:pStyle w:val="a6"/>
        <w:spacing w:before="0" w:after="0"/>
        <w:rPr>
          <w:sz w:val="22"/>
          <w:szCs w:val="22"/>
        </w:rPr>
      </w:pPr>
      <w:r w:rsidRPr="00D50698">
        <w:rPr>
          <w:sz w:val="22"/>
          <w:szCs w:val="22"/>
        </w:rPr>
        <w:t xml:space="preserve">                                                                    </w:t>
      </w:r>
      <w:r w:rsidR="000B19F2">
        <w:rPr>
          <w:sz w:val="22"/>
          <w:szCs w:val="22"/>
        </w:rPr>
        <w:tab/>
      </w:r>
      <w:r w:rsidR="00FB2DA5" w:rsidRPr="00D50698">
        <w:rPr>
          <w:sz w:val="22"/>
          <w:szCs w:val="22"/>
        </w:rPr>
        <w:t>___________________________________________</w:t>
      </w:r>
    </w:p>
    <w:p w14:paraId="040C3DC1" w14:textId="47056BD7" w:rsidR="00FB2DA5" w:rsidRDefault="00C636CA" w:rsidP="008143BA">
      <w:pPr>
        <w:ind w:left="4111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>(</w:t>
      </w:r>
      <w:r w:rsidR="00FB2DA5" w:rsidRPr="00D50698">
        <w:rPr>
          <w:sz w:val="22"/>
          <w:szCs w:val="22"/>
          <w:vertAlign w:val="superscript"/>
        </w:rPr>
        <w:t>ИИН)</w:t>
      </w:r>
    </w:p>
    <w:p w14:paraId="1099F446" w14:textId="77777777" w:rsidR="00993D92" w:rsidRDefault="00993D92" w:rsidP="00993D92">
      <w:pPr>
        <w:pStyle w:val="a8"/>
        <w:ind w:left="4111"/>
        <w:jc w:val="both"/>
      </w:pPr>
      <w:r>
        <w:rPr>
          <w:lang w:val="kk-KZ"/>
        </w:rPr>
        <w:t>___________________________________________</w:t>
      </w:r>
    </w:p>
    <w:p w14:paraId="3606F870" w14:textId="784F6FE9" w:rsidR="00993D92" w:rsidRPr="00993D92" w:rsidRDefault="00993D92" w:rsidP="00993D92">
      <w:pPr>
        <w:ind w:left="4111"/>
        <w:jc w:val="center"/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 (Фактический адрес)</w:t>
      </w:r>
    </w:p>
    <w:p w14:paraId="510A5A41" w14:textId="5F2B5951" w:rsidR="00D45CC6" w:rsidRPr="00D45CC6" w:rsidRDefault="00566786" w:rsidP="00D45CC6">
      <w:pPr>
        <w:ind w:firstLine="3969"/>
        <w:jc w:val="center"/>
        <w:rPr>
          <w:sz w:val="22"/>
          <w:szCs w:val="22"/>
        </w:rPr>
      </w:pPr>
      <w:r w:rsidRPr="00D50698">
        <w:rPr>
          <w:sz w:val="22"/>
          <w:szCs w:val="22"/>
        </w:rPr>
        <w:t>___________________</w:t>
      </w:r>
      <w:r w:rsidR="000B19F2">
        <w:rPr>
          <w:sz w:val="22"/>
          <w:szCs w:val="22"/>
        </w:rPr>
        <w:t>_______________________</w:t>
      </w:r>
      <w:r w:rsidRPr="00D45CC6">
        <w:rPr>
          <w:sz w:val="22"/>
          <w:szCs w:val="22"/>
        </w:rPr>
        <w:t xml:space="preserve">                                                                                             </w:t>
      </w:r>
    </w:p>
    <w:p w14:paraId="60F1357B" w14:textId="15355B5D" w:rsidR="00561345" w:rsidRDefault="00561345" w:rsidP="00D45CC6">
      <w:pPr>
        <w:ind w:firstLine="3969"/>
        <w:jc w:val="center"/>
        <w:rPr>
          <w:sz w:val="16"/>
          <w:szCs w:val="16"/>
        </w:rPr>
      </w:pPr>
      <w:r w:rsidRPr="000B19F2">
        <w:rPr>
          <w:sz w:val="16"/>
          <w:szCs w:val="16"/>
        </w:rPr>
        <w:t>(Контактный телефон</w:t>
      </w:r>
      <w:r w:rsidR="00E927CB" w:rsidRPr="000B19F2">
        <w:rPr>
          <w:sz w:val="16"/>
          <w:szCs w:val="16"/>
        </w:rPr>
        <w:t xml:space="preserve"> наследника</w:t>
      </w:r>
      <w:r w:rsidR="00D50698" w:rsidRPr="000B19F2">
        <w:rPr>
          <w:sz w:val="16"/>
          <w:szCs w:val="16"/>
        </w:rPr>
        <w:t>- заявителя</w:t>
      </w:r>
      <w:r w:rsidRPr="000B19F2">
        <w:rPr>
          <w:sz w:val="16"/>
          <w:szCs w:val="16"/>
        </w:rPr>
        <w:t>)</w:t>
      </w:r>
    </w:p>
    <w:p w14:paraId="0B5E993C" w14:textId="77777777" w:rsidR="000B19F2" w:rsidRDefault="000B19F2" w:rsidP="00D45CC6">
      <w:pPr>
        <w:ind w:firstLine="3969"/>
        <w:jc w:val="center"/>
        <w:rPr>
          <w:sz w:val="16"/>
          <w:szCs w:val="16"/>
        </w:rPr>
      </w:pPr>
    </w:p>
    <w:p w14:paraId="47294453" w14:textId="1D0E6B5E" w:rsidR="000B19F2" w:rsidRPr="0089011B" w:rsidRDefault="000B19F2" w:rsidP="00D45CC6">
      <w:pPr>
        <w:ind w:firstLine="3969"/>
        <w:jc w:val="center"/>
        <w:rPr>
          <w:sz w:val="16"/>
          <w:szCs w:val="16"/>
        </w:rPr>
      </w:pPr>
      <w:r w:rsidRPr="0089011B">
        <w:rPr>
          <w:sz w:val="16"/>
          <w:szCs w:val="16"/>
        </w:rPr>
        <w:t>__________________________________________________________</w:t>
      </w:r>
    </w:p>
    <w:p w14:paraId="3AFEB9E7" w14:textId="3BAFE9A3" w:rsidR="00D45CC6" w:rsidRPr="000B19F2" w:rsidRDefault="000B19F2" w:rsidP="00D45CC6">
      <w:pPr>
        <w:ind w:firstLine="3969"/>
        <w:jc w:val="center"/>
        <w:rPr>
          <w:sz w:val="16"/>
          <w:szCs w:val="16"/>
        </w:rPr>
      </w:pPr>
      <w:r w:rsidRPr="0089011B">
        <w:rPr>
          <w:sz w:val="16"/>
          <w:szCs w:val="16"/>
        </w:rPr>
        <w:t>(</w:t>
      </w:r>
      <w:r w:rsidRPr="000B19F2">
        <w:rPr>
          <w:sz w:val="16"/>
          <w:szCs w:val="16"/>
        </w:rPr>
        <w:t>Ф.И.О. наследодателя)</w:t>
      </w:r>
    </w:p>
    <w:p w14:paraId="1318A8D4" w14:textId="77777777" w:rsidR="000B19F2" w:rsidRDefault="000B19F2" w:rsidP="000B19F2">
      <w:pPr>
        <w:rPr>
          <w:b/>
          <w:sz w:val="22"/>
          <w:szCs w:val="22"/>
        </w:rPr>
      </w:pPr>
    </w:p>
    <w:p w14:paraId="209DA82C" w14:textId="77777777" w:rsidR="00561345" w:rsidRPr="00D50698" w:rsidRDefault="00561345">
      <w:pPr>
        <w:ind w:firstLine="360"/>
        <w:jc w:val="center"/>
        <w:rPr>
          <w:sz w:val="22"/>
          <w:szCs w:val="22"/>
        </w:rPr>
      </w:pPr>
      <w:r w:rsidRPr="00D50698">
        <w:rPr>
          <w:b/>
          <w:sz w:val="22"/>
          <w:szCs w:val="22"/>
        </w:rPr>
        <w:t>Заявление</w:t>
      </w:r>
    </w:p>
    <w:p w14:paraId="5B495675" w14:textId="617BDB85" w:rsidR="00561345" w:rsidRPr="00D50698" w:rsidRDefault="00621E6B" w:rsidP="00A605A6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 xml:space="preserve">В соответствии с </w:t>
      </w:r>
      <w:r w:rsidRPr="00D50698">
        <w:rPr>
          <w:rStyle w:val="s1"/>
          <w:b w:val="0"/>
          <w:sz w:val="22"/>
          <w:szCs w:val="22"/>
        </w:rPr>
        <w:t xml:space="preserve">подпунктом </w:t>
      </w:r>
      <w:r w:rsidR="00206C35" w:rsidRPr="00D50698">
        <w:rPr>
          <w:rStyle w:val="s1"/>
          <w:b w:val="0"/>
          <w:sz w:val="22"/>
          <w:szCs w:val="22"/>
        </w:rPr>
        <w:t>1</w:t>
      </w:r>
      <w:r w:rsidR="00E927CB" w:rsidRPr="00D50698">
        <w:rPr>
          <w:rStyle w:val="s1"/>
          <w:b w:val="0"/>
          <w:sz w:val="22"/>
          <w:szCs w:val="22"/>
        </w:rPr>
        <w:t>)</w:t>
      </w:r>
      <w:r w:rsidR="00206C35" w:rsidRPr="00D50698">
        <w:rPr>
          <w:rStyle w:val="s1"/>
          <w:b w:val="0"/>
          <w:sz w:val="22"/>
          <w:szCs w:val="22"/>
        </w:rPr>
        <w:t xml:space="preserve"> пункта 6 статьи</w:t>
      </w:r>
      <w:r w:rsidRPr="00D50698">
        <w:rPr>
          <w:sz w:val="22"/>
          <w:szCs w:val="22"/>
        </w:rPr>
        <w:t xml:space="preserve"> </w:t>
      </w:r>
      <w:r w:rsidR="00206C35" w:rsidRPr="00D50698">
        <w:rPr>
          <w:sz w:val="22"/>
          <w:szCs w:val="22"/>
        </w:rPr>
        <w:t>830 Гражданского Кодекса Республики Казахстан</w:t>
      </w:r>
      <w:r w:rsidRPr="00D50698">
        <w:rPr>
          <w:rStyle w:val="s1"/>
          <w:b w:val="0"/>
          <w:sz w:val="22"/>
          <w:szCs w:val="22"/>
        </w:rPr>
        <w:t xml:space="preserve"> п</w:t>
      </w:r>
      <w:r w:rsidR="00561345" w:rsidRPr="00D50698">
        <w:rPr>
          <w:sz w:val="22"/>
          <w:szCs w:val="22"/>
        </w:rPr>
        <w:t>рошу предоставить информацию</w:t>
      </w:r>
      <w:r w:rsidR="00D87428" w:rsidRPr="00D50698">
        <w:rPr>
          <w:sz w:val="22"/>
          <w:szCs w:val="22"/>
        </w:rPr>
        <w:t xml:space="preserve"> </w:t>
      </w:r>
      <w:r w:rsidR="00436702" w:rsidRPr="00D50698">
        <w:rPr>
          <w:sz w:val="22"/>
          <w:szCs w:val="22"/>
        </w:rPr>
        <w:t>о наличии в</w:t>
      </w:r>
      <w:r w:rsidR="00A96270" w:rsidRPr="00D50698">
        <w:rPr>
          <w:sz w:val="22"/>
          <w:szCs w:val="22"/>
        </w:rPr>
        <w:t xml:space="preserve"> Единой страховой базы данных </w:t>
      </w:r>
      <w:r w:rsidR="00436702" w:rsidRPr="00D50698">
        <w:rPr>
          <w:sz w:val="22"/>
          <w:szCs w:val="22"/>
        </w:rPr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 w:rsidRPr="00D50698">
        <w:rPr>
          <w:sz w:val="22"/>
          <w:szCs w:val="22"/>
        </w:rPr>
        <w:t>(с 01.01.2008г. по настоящее время)</w:t>
      </w:r>
      <w:r w:rsidR="00436702" w:rsidRPr="00D50698">
        <w:rPr>
          <w:sz w:val="22"/>
          <w:szCs w:val="22"/>
        </w:rPr>
        <w:t>.</w:t>
      </w:r>
    </w:p>
    <w:p w14:paraId="3DFE9504" w14:textId="77777777" w:rsidR="00561345" w:rsidRPr="00D50698" w:rsidRDefault="00561345">
      <w:pPr>
        <w:jc w:val="both"/>
        <w:rPr>
          <w:sz w:val="22"/>
          <w:szCs w:val="22"/>
          <w:u w:val="single"/>
        </w:rPr>
      </w:pPr>
    </w:p>
    <w:p w14:paraId="6AA792CB" w14:textId="34119B9E" w:rsidR="00561345" w:rsidRPr="00D50698" w:rsidRDefault="00561345" w:rsidP="00316B4B">
      <w:pPr>
        <w:tabs>
          <w:tab w:val="left" w:pos="284"/>
          <w:tab w:val="left" w:pos="426"/>
        </w:tabs>
        <w:rPr>
          <w:sz w:val="22"/>
          <w:szCs w:val="22"/>
          <w:vertAlign w:val="superscript"/>
        </w:rPr>
      </w:pPr>
      <w:r w:rsidRPr="00D50698">
        <w:rPr>
          <w:sz w:val="22"/>
          <w:szCs w:val="22"/>
        </w:rPr>
        <w:t xml:space="preserve">по </w:t>
      </w:r>
      <w:r w:rsidR="00316B4B" w:rsidRPr="00D50698">
        <w:rPr>
          <w:sz w:val="22"/>
          <w:szCs w:val="22"/>
        </w:rPr>
        <w:t xml:space="preserve">транспортному средству </w:t>
      </w:r>
      <w:r w:rsidRPr="00D50698">
        <w:rPr>
          <w:sz w:val="22"/>
          <w:szCs w:val="22"/>
        </w:rPr>
        <w:t>____________________________________</w:t>
      </w:r>
      <w:r w:rsidR="002C134E" w:rsidRPr="00D50698">
        <w:rPr>
          <w:sz w:val="22"/>
          <w:szCs w:val="22"/>
        </w:rPr>
        <w:t>______________</w:t>
      </w:r>
      <w:r w:rsidR="000B19F2">
        <w:rPr>
          <w:sz w:val="22"/>
          <w:szCs w:val="22"/>
        </w:rPr>
        <w:t>__________</w:t>
      </w:r>
    </w:p>
    <w:p w14:paraId="39B75581" w14:textId="20D8EA23" w:rsidR="00561345" w:rsidRPr="00D50698" w:rsidRDefault="009D74E7" w:rsidP="00A605A6">
      <w:pPr>
        <w:jc w:val="center"/>
        <w:rPr>
          <w:sz w:val="22"/>
          <w:szCs w:val="22"/>
        </w:rPr>
      </w:pPr>
      <w:r w:rsidRPr="00D50698">
        <w:rPr>
          <w:sz w:val="22"/>
          <w:szCs w:val="22"/>
          <w:vertAlign w:val="superscript"/>
        </w:rPr>
        <w:t>(</w:t>
      </w:r>
      <w:r w:rsidR="00316B4B" w:rsidRPr="00D50698">
        <w:rPr>
          <w:sz w:val="22"/>
          <w:szCs w:val="22"/>
          <w:vertAlign w:val="superscript"/>
        </w:rPr>
        <w:t>гос. номер</w:t>
      </w:r>
      <w:r w:rsidR="00CC775B" w:rsidRPr="00D50698">
        <w:rPr>
          <w:sz w:val="22"/>
          <w:szCs w:val="22"/>
          <w:vertAlign w:val="superscript"/>
        </w:rPr>
        <w:t>.</w:t>
      </w:r>
      <w:r w:rsidR="00C636CA" w:rsidRPr="00D50698">
        <w:rPr>
          <w:sz w:val="22"/>
          <w:szCs w:val="22"/>
          <w:vertAlign w:val="superscript"/>
        </w:rPr>
        <w:t>,</w:t>
      </w:r>
      <w:r w:rsidR="00316B4B" w:rsidRPr="00D50698">
        <w:rPr>
          <w:sz w:val="22"/>
          <w:szCs w:val="22"/>
          <w:vertAlign w:val="superscript"/>
        </w:rPr>
        <w:t xml:space="preserve"> номер</w:t>
      </w:r>
      <w:r w:rsidR="00C636CA" w:rsidRPr="00D50698">
        <w:rPr>
          <w:sz w:val="22"/>
          <w:szCs w:val="22"/>
          <w:vertAlign w:val="superscript"/>
        </w:rPr>
        <w:t xml:space="preserve"> </w:t>
      </w:r>
      <w:r w:rsidR="00316B4B" w:rsidRPr="00D50698">
        <w:rPr>
          <w:sz w:val="22"/>
          <w:szCs w:val="22"/>
          <w:vertAlign w:val="superscript"/>
        </w:rPr>
        <w:t>кузова</w:t>
      </w:r>
      <w:r w:rsidR="00561345" w:rsidRPr="00D50698">
        <w:rPr>
          <w:sz w:val="22"/>
          <w:szCs w:val="22"/>
          <w:vertAlign w:val="superscript"/>
        </w:rPr>
        <w:t>)</w:t>
      </w:r>
    </w:p>
    <w:p w14:paraId="5964184F" w14:textId="228BC4A2" w:rsidR="00561345" w:rsidRPr="00D50698" w:rsidRDefault="0004278B" w:rsidP="000B19F2">
      <w:pPr>
        <w:rPr>
          <w:sz w:val="22"/>
          <w:szCs w:val="22"/>
        </w:rPr>
      </w:pPr>
      <w:r w:rsidRPr="00D50698">
        <w:rPr>
          <w:sz w:val="22"/>
          <w:szCs w:val="22"/>
        </w:rPr>
        <w:t>_</w:t>
      </w:r>
      <w:r w:rsidR="00561345" w:rsidRPr="00D50698">
        <w:rPr>
          <w:sz w:val="22"/>
          <w:szCs w:val="22"/>
        </w:rPr>
        <w:t>____________________________________________________________________________</w:t>
      </w:r>
      <w:r w:rsidR="000B19F2">
        <w:rPr>
          <w:sz w:val="22"/>
          <w:szCs w:val="22"/>
        </w:rPr>
        <w:t>_______</w:t>
      </w:r>
    </w:p>
    <w:p w14:paraId="67A17A5F" w14:textId="77777777" w:rsidR="00E927CB" w:rsidRPr="00D50698" w:rsidRDefault="00E927CB" w:rsidP="00316B4B">
      <w:pPr>
        <w:jc w:val="right"/>
        <w:rPr>
          <w:sz w:val="22"/>
          <w:szCs w:val="22"/>
          <w:u w:val="single"/>
        </w:rPr>
      </w:pPr>
    </w:p>
    <w:p w14:paraId="1B823990" w14:textId="67033239" w:rsidR="00E927CB" w:rsidRPr="00D50698" w:rsidRDefault="00E927CB" w:rsidP="00D50698">
      <w:pPr>
        <w:rPr>
          <w:sz w:val="22"/>
          <w:szCs w:val="22"/>
          <w:u w:val="single"/>
        </w:rPr>
      </w:pPr>
      <w:r w:rsidRPr="00D50698">
        <w:rPr>
          <w:sz w:val="22"/>
          <w:szCs w:val="22"/>
          <w:u w:val="single"/>
        </w:rPr>
        <w:t>С</w:t>
      </w:r>
      <w:r w:rsidR="00D45CC6">
        <w:rPr>
          <w:sz w:val="22"/>
          <w:szCs w:val="22"/>
          <w:u w:val="single"/>
        </w:rPr>
        <w:t>убъект базы данных</w:t>
      </w:r>
      <w:r w:rsidRPr="00D50698">
        <w:rPr>
          <w:sz w:val="22"/>
          <w:szCs w:val="22"/>
          <w:u w:val="single"/>
        </w:rPr>
        <w:t>_______________________________________________________________</w:t>
      </w:r>
      <w:r w:rsidR="000B19F2">
        <w:rPr>
          <w:sz w:val="22"/>
          <w:szCs w:val="22"/>
          <w:u w:val="single"/>
        </w:rPr>
        <w:t>__</w:t>
      </w:r>
    </w:p>
    <w:p w14:paraId="00AA9777" w14:textId="4E829069" w:rsidR="000B19F2" w:rsidRPr="000B19F2" w:rsidRDefault="000B19F2" w:rsidP="000B19F2">
      <w:pPr>
        <w:jc w:val="center"/>
        <w:rPr>
          <w:sz w:val="16"/>
          <w:szCs w:val="16"/>
        </w:rPr>
      </w:pPr>
      <w:r w:rsidRPr="000B19F2">
        <w:rPr>
          <w:sz w:val="16"/>
          <w:szCs w:val="16"/>
        </w:rPr>
        <w:t>(</w:t>
      </w:r>
      <w:r>
        <w:rPr>
          <w:sz w:val="16"/>
          <w:szCs w:val="16"/>
        </w:rPr>
        <w:t>наименование: страхователь, застрахованный, выгодоприобретатель)</w:t>
      </w:r>
    </w:p>
    <w:p w14:paraId="6AC31BAB" w14:textId="36205EEA" w:rsidR="00436702" w:rsidRPr="00D50698" w:rsidRDefault="00436702">
      <w:pPr>
        <w:jc w:val="both"/>
        <w:rPr>
          <w:sz w:val="22"/>
          <w:szCs w:val="22"/>
        </w:rPr>
      </w:pPr>
      <w:r w:rsidRPr="00D50698">
        <w:rPr>
          <w:sz w:val="22"/>
          <w:szCs w:val="22"/>
        </w:rPr>
        <w:t>Запрашиваемая информация:</w:t>
      </w:r>
    </w:p>
    <w:p w14:paraId="5A09697A" w14:textId="77777777" w:rsidR="00436702" w:rsidRPr="00D50698" w:rsidRDefault="00436702">
      <w:pPr>
        <w:jc w:val="both"/>
        <w:rPr>
          <w:sz w:val="22"/>
          <w:szCs w:val="22"/>
        </w:rPr>
      </w:pPr>
    </w:p>
    <w:p w14:paraId="5874CB64" w14:textId="01D988DB" w:rsidR="00436702" w:rsidRPr="00D50698" w:rsidRDefault="00436702" w:rsidP="00436702">
      <w:pPr>
        <w:numPr>
          <w:ilvl w:val="0"/>
          <w:numId w:val="2"/>
        </w:numPr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История страхования;</w:t>
      </w:r>
    </w:p>
    <w:p w14:paraId="3BCA3C37" w14:textId="77777777" w:rsidR="00436702" w:rsidRPr="00D50698" w:rsidRDefault="00436702">
      <w:pPr>
        <w:jc w:val="both"/>
        <w:rPr>
          <w:sz w:val="22"/>
          <w:szCs w:val="22"/>
        </w:rPr>
      </w:pPr>
    </w:p>
    <w:p w14:paraId="7005707A" w14:textId="77777777" w:rsidR="00561345" w:rsidRPr="00D50698" w:rsidRDefault="00561345" w:rsidP="0004278B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Ответ прошу предоставить:</w:t>
      </w:r>
    </w:p>
    <w:p w14:paraId="1BB8FA19" w14:textId="77777777" w:rsidR="00561345" w:rsidRPr="00D50698" w:rsidRDefault="00561345">
      <w:pPr>
        <w:ind w:firstLine="360"/>
        <w:jc w:val="both"/>
        <w:rPr>
          <w:sz w:val="22"/>
          <w:szCs w:val="22"/>
        </w:rPr>
      </w:pPr>
    </w:p>
    <w:p w14:paraId="2B2E56CB" w14:textId="77777777" w:rsidR="000B19F2" w:rsidRDefault="00CC775B" w:rsidP="000B19F2">
      <w:pPr>
        <w:jc w:val="both"/>
        <w:rPr>
          <w:sz w:val="22"/>
          <w:szCs w:val="22"/>
        </w:rPr>
      </w:pPr>
      <w:r w:rsidRPr="00D50698">
        <w:rPr>
          <w:sz w:val="22"/>
          <w:szCs w:val="22"/>
        </w:rPr>
        <w:t>л</w:t>
      </w:r>
      <w:r w:rsidR="00793B0C" w:rsidRPr="00D50698">
        <w:rPr>
          <w:sz w:val="22"/>
          <w:szCs w:val="22"/>
        </w:rPr>
        <w:t xml:space="preserve">ично (или по доверенности) при наличии </w:t>
      </w:r>
      <w:r w:rsidR="00E3212B" w:rsidRPr="00D50698">
        <w:rPr>
          <w:sz w:val="22"/>
          <w:szCs w:val="22"/>
        </w:rPr>
        <w:t>документа,</w:t>
      </w:r>
      <w:r w:rsidR="005B0E10" w:rsidRPr="00D50698">
        <w:rPr>
          <w:sz w:val="22"/>
          <w:szCs w:val="22"/>
        </w:rPr>
        <w:t xml:space="preserve"> удостоверяющего личность</w:t>
      </w:r>
      <w:r w:rsidR="00793B0C" w:rsidRPr="00D50698">
        <w:rPr>
          <w:sz w:val="22"/>
          <w:szCs w:val="22"/>
        </w:rPr>
        <w:t xml:space="preserve"> </w:t>
      </w:r>
    </w:p>
    <w:p w14:paraId="3F4B4BCA" w14:textId="2D495F8B" w:rsidR="00B92507" w:rsidRPr="000B19F2" w:rsidRDefault="00B92507" w:rsidP="000B19F2">
      <w:pPr>
        <w:jc w:val="both"/>
        <w:rPr>
          <w:sz w:val="22"/>
          <w:szCs w:val="22"/>
        </w:rPr>
      </w:pPr>
      <w:r w:rsidRPr="00D50698">
        <w:rPr>
          <w:sz w:val="22"/>
          <w:szCs w:val="22"/>
          <w:lang w:val="kk-KZ"/>
        </w:rPr>
        <w:t>__________________________________________________________________</w:t>
      </w:r>
      <w:r w:rsidR="002C134E" w:rsidRPr="00D50698">
        <w:rPr>
          <w:sz w:val="22"/>
          <w:szCs w:val="22"/>
          <w:lang w:val="kk-KZ"/>
        </w:rPr>
        <w:t>__</w:t>
      </w:r>
      <w:r w:rsidR="000B19F2">
        <w:rPr>
          <w:sz w:val="22"/>
          <w:szCs w:val="22"/>
          <w:lang w:val="kk-KZ"/>
        </w:rPr>
        <w:t>_______________</w:t>
      </w:r>
    </w:p>
    <w:p w14:paraId="46A75A7A" w14:textId="39A4B19B" w:rsidR="00B92507" w:rsidRPr="00D50698" w:rsidRDefault="00B92507" w:rsidP="00FD61D8">
      <w:pPr>
        <w:ind w:left="1077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>(</w:t>
      </w:r>
      <w:r w:rsidR="00492E77" w:rsidRPr="00D50698">
        <w:rPr>
          <w:sz w:val="22"/>
          <w:szCs w:val="22"/>
          <w:vertAlign w:val="superscript"/>
        </w:rPr>
        <w:t>Ф.И.О., ИИН</w:t>
      </w:r>
      <w:r w:rsidRPr="00D50698">
        <w:rPr>
          <w:sz w:val="22"/>
          <w:szCs w:val="22"/>
          <w:vertAlign w:val="superscript"/>
        </w:rPr>
        <w:t>)</w:t>
      </w:r>
    </w:p>
    <w:p w14:paraId="3F93EE18" w14:textId="72E33095" w:rsidR="00B92507" w:rsidRPr="00D50698" w:rsidRDefault="00B92507" w:rsidP="000B19F2">
      <w:pPr>
        <w:rPr>
          <w:sz w:val="22"/>
          <w:szCs w:val="22"/>
        </w:rPr>
      </w:pPr>
      <w:r w:rsidRPr="00D50698">
        <w:rPr>
          <w:sz w:val="22"/>
          <w:szCs w:val="22"/>
        </w:rPr>
        <w:t>__________________________________________________________________</w:t>
      </w:r>
      <w:r w:rsidR="002C134E" w:rsidRPr="00D50698">
        <w:rPr>
          <w:sz w:val="22"/>
          <w:szCs w:val="22"/>
        </w:rPr>
        <w:t>__</w:t>
      </w:r>
      <w:r w:rsidR="000B19F2">
        <w:rPr>
          <w:sz w:val="22"/>
          <w:szCs w:val="22"/>
        </w:rPr>
        <w:t>_______________</w:t>
      </w:r>
    </w:p>
    <w:p w14:paraId="2921F094" w14:textId="77777777" w:rsidR="00FB44E3" w:rsidRPr="00D50698" w:rsidRDefault="00FB44E3" w:rsidP="0004278B">
      <w:pPr>
        <w:spacing w:line="360" w:lineRule="auto"/>
        <w:ind w:firstLine="567"/>
        <w:jc w:val="both"/>
        <w:rPr>
          <w:sz w:val="22"/>
          <w:szCs w:val="22"/>
          <w:vertAlign w:val="superscript"/>
        </w:rPr>
      </w:pPr>
    </w:p>
    <w:p w14:paraId="161719C9" w14:textId="77777777" w:rsidR="00561345" w:rsidRPr="00D50698" w:rsidRDefault="00561345" w:rsidP="0004278B">
      <w:pPr>
        <w:spacing w:line="360" w:lineRule="auto"/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Информация требуется для предоставления:</w:t>
      </w:r>
    </w:p>
    <w:p w14:paraId="0F44FA75" w14:textId="30CB0A28" w:rsidR="00C073C9" w:rsidRPr="00D50698" w:rsidRDefault="007B4CD8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 xml:space="preserve">В Страховую компанию </w:t>
      </w:r>
      <w:r w:rsidR="00781F2F" w:rsidRPr="00D50698">
        <w:rPr>
          <w:sz w:val="22"/>
          <w:szCs w:val="22"/>
        </w:rPr>
        <w:t>___________________________________________</w:t>
      </w:r>
      <w:r w:rsidR="000B19F2">
        <w:rPr>
          <w:sz w:val="22"/>
          <w:szCs w:val="22"/>
        </w:rPr>
        <w:t>______</w:t>
      </w:r>
      <w:r w:rsidR="00256554" w:rsidRPr="00D50698">
        <w:rPr>
          <w:sz w:val="22"/>
          <w:szCs w:val="22"/>
          <w:u w:val="single"/>
        </w:rPr>
        <w:t xml:space="preserve">                                                                                        </w:t>
      </w:r>
    </w:p>
    <w:p w14:paraId="64490416" w14:textId="77777777" w:rsidR="00C073C9" w:rsidRPr="00D50698" w:rsidRDefault="00F1099A" w:rsidP="00F1099A">
      <w:pPr>
        <w:pStyle w:val="a9"/>
        <w:spacing w:line="240" w:lineRule="auto"/>
        <w:ind w:left="851" w:firstLine="142"/>
        <w:jc w:val="center"/>
        <w:rPr>
          <w:sz w:val="22"/>
          <w:szCs w:val="22"/>
          <w:vertAlign w:val="superscript"/>
        </w:rPr>
      </w:pPr>
      <w:r w:rsidRPr="00D50698">
        <w:rPr>
          <w:sz w:val="22"/>
          <w:szCs w:val="22"/>
          <w:vertAlign w:val="superscript"/>
        </w:rPr>
        <w:t xml:space="preserve">                                                                    </w:t>
      </w:r>
      <w:r w:rsidR="00C073C9" w:rsidRPr="00D50698">
        <w:rPr>
          <w:sz w:val="22"/>
          <w:szCs w:val="22"/>
          <w:vertAlign w:val="superscript"/>
        </w:rPr>
        <w:t>(</w:t>
      </w:r>
      <w:r w:rsidRPr="00D50698">
        <w:rPr>
          <w:sz w:val="22"/>
          <w:szCs w:val="22"/>
          <w:vertAlign w:val="superscript"/>
        </w:rPr>
        <w:t>наименование</w:t>
      </w:r>
      <w:r w:rsidR="00C073C9" w:rsidRPr="00D50698">
        <w:rPr>
          <w:sz w:val="22"/>
          <w:szCs w:val="22"/>
          <w:vertAlign w:val="superscript"/>
        </w:rPr>
        <w:t>)</w:t>
      </w:r>
    </w:p>
    <w:p w14:paraId="602EB8ED" w14:textId="78516E01" w:rsidR="00561345" w:rsidRPr="00D50698" w:rsidRDefault="00561345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>В судебный орган _________________________________</w:t>
      </w:r>
      <w:r w:rsidR="00491E7E" w:rsidRPr="00D50698">
        <w:rPr>
          <w:sz w:val="22"/>
          <w:szCs w:val="22"/>
        </w:rPr>
        <w:t>_________________</w:t>
      </w:r>
      <w:r w:rsidR="000B19F2">
        <w:rPr>
          <w:sz w:val="22"/>
          <w:szCs w:val="22"/>
        </w:rPr>
        <w:t>____</w:t>
      </w:r>
    </w:p>
    <w:p w14:paraId="7B793C61" w14:textId="77777777" w:rsidR="00C073C9" w:rsidRPr="007F0F18" w:rsidRDefault="00F1099A" w:rsidP="000B19F2">
      <w:pPr>
        <w:pStyle w:val="a8"/>
        <w:spacing w:line="240" w:lineRule="auto"/>
        <w:ind w:left="1560"/>
        <w:rPr>
          <w:sz w:val="16"/>
          <w:szCs w:val="16"/>
        </w:rPr>
      </w:pPr>
      <w:r w:rsidRPr="000B19F2">
        <w:rPr>
          <w:sz w:val="22"/>
          <w:szCs w:val="22"/>
        </w:rPr>
        <w:t xml:space="preserve">                                                                   </w:t>
      </w:r>
      <w:r w:rsidRPr="007F0F18">
        <w:rPr>
          <w:sz w:val="16"/>
          <w:szCs w:val="16"/>
        </w:rPr>
        <w:t xml:space="preserve"> </w:t>
      </w:r>
      <w:r w:rsidR="00C073C9" w:rsidRPr="007F0F18">
        <w:rPr>
          <w:sz w:val="16"/>
          <w:szCs w:val="16"/>
        </w:rPr>
        <w:t>(наименование)</w:t>
      </w:r>
    </w:p>
    <w:p w14:paraId="750E3EBC" w14:textId="66F61585" w:rsidR="00561345" w:rsidRPr="00D50698" w:rsidRDefault="00E75811" w:rsidP="000B19F2">
      <w:pPr>
        <w:pStyle w:val="a8"/>
        <w:numPr>
          <w:ilvl w:val="0"/>
          <w:numId w:val="5"/>
        </w:numPr>
        <w:spacing w:line="240" w:lineRule="auto"/>
        <w:ind w:left="1560" w:hanging="426"/>
        <w:rPr>
          <w:sz w:val="22"/>
          <w:szCs w:val="22"/>
        </w:rPr>
      </w:pPr>
      <w:r w:rsidRPr="00D50698">
        <w:rPr>
          <w:sz w:val="22"/>
          <w:szCs w:val="22"/>
        </w:rPr>
        <w:t>Другое</w:t>
      </w:r>
      <w:r w:rsidRPr="000B19F2">
        <w:rPr>
          <w:sz w:val="22"/>
          <w:szCs w:val="22"/>
        </w:rPr>
        <w:t xml:space="preserve"> </w:t>
      </w:r>
      <w:r w:rsidRPr="00D50698">
        <w:rPr>
          <w:sz w:val="22"/>
          <w:szCs w:val="22"/>
        </w:rPr>
        <w:t>_</w:t>
      </w:r>
      <w:r w:rsidR="00561345" w:rsidRPr="00D50698">
        <w:rPr>
          <w:sz w:val="22"/>
          <w:szCs w:val="22"/>
        </w:rPr>
        <w:t>__________________________________________</w:t>
      </w:r>
      <w:r w:rsidR="00491E7E" w:rsidRPr="00D50698">
        <w:rPr>
          <w:sz w:val="22"/>
          <w:szCs w:val="22"/>
        </w:rPr>
        <w:t>________________</w:t>
      </w:r>
      <w:r w:rsidR="000B19F2">
        <w:rPr>
          <w:sz w:val="22"/>
          <w:szCs w:val="22"/>
        </w:rPr>
        <w:t>_____</w:t>
      </w:r>
    </w:p>
    <w:p w14:paraId="07BE763F" w14:textId="16E8CB5C" w:rsidR="000B19F2" w:rsidRPr="00E03FF7" w:rsidRDefault="007F0F18" w:rsidP="00E03FF7">
      <w:pPr>
        <w:pStyle w:val="a8"/>
        <w:spacing w:line="240" w:lineRule="auto"/>
        <w:ind w:left="1560"/>
        <w:jc w:val="center"/>
        <w:rPr>
          <w:sz w:val="16"/>
          <w:szCs w:val="16"/>
        </w:rPr>
      </w:pPr>
      <w:r w:rsidRPr="00E03FF7">
        <w:rPr>
          <w:sz w:val="16"/>
          <w:szCs w:val="16"/>
        </w:rPr>
        <w:t>(</w:t>
      </w:r>
      <w:r w:rsidR="00E03FF7" w:rsidRPr="00E03FF7">
        <w:rPr>
          <w:sz w:val="16"/>
          <w:szCs w:val="16"/>
        </w:rPr>
        <w:t>наименование)</w:t>
      </w:r>
    </w:p>
    <w:p w14:paraId="3E89A8E9" w14:textId="77777777" w:rsidR="00561345" w:rsidRPr="00D50698" w:rsidRDefault="00561345" w:rsidP="0004278B">
      <w:pPr>
        <w:ind w:firstLine="567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Приложение:</w:t>
      </w:r>
    </w:p>
    <w:p w14:paraId="4221BACD" w14:textId="6BCEF88A" w:rsidR="00561345" w:rsidRPr="00D50698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Копия удостоверения личности</w:t>
      </w:r>
      <w:r w:rsidR="007F0F18">
        <w:rPr>
          <w:sz w:val="22"/>
          <w:szCs w:val="22"/>
        </w:rPr>
        <w:t>;</w:t>
      </w:r>
    </w:p>
    <w:p w14:paraId="2308213E" w14:textId="7E21B27A" w:rsidR="00561345" w:rsidRPr="00D50698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Доверенность (в случае необходимости)</w:t>
      </w:r>
      <w:r w:rsidR="007F0F18">
        <w:rPr>
          <w:sz w:val="22"/>
          <w:szCs w:val="22"/>
        </w:rPr>
        <w:t>;</w:t>
      </w:r>
    </w:p>
    <w:p w14:paraId="28A89718" w14:textId="6DC8E555" w:rsidR="00206C35" w:rsidRPr="00D50698" w:rsidRDefault="00206C3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2"/>
          <w:szCs w:val="22"/>
        </w:rPr>
      </w:pPr>
      <w:r w:rsidRPr="00D50698">
        <w:rPr>
          <w:sz w:val="22"/>
          <w:szCs w:val="22"/>
        </w:rPr>
        <w:t>Свидетельство о праве на наследство</w:t>
      </w:r>
      <w:r w:rsidR="007F0F18">
        <w:rPr>
          <w:sz w:val="22"/>
          <w:szCs w:val="22"/>
        </w:rPr>
        <w:t>.</w:t>
      </w:r>
    </w:p>
    <w:p w14:paraId="09F0080A" w14:textId="77777777" w:rsidR="00561345" w:rsidRPr="00D50698" w:rsidRDefault="00561345" w:rsidP="00621E6B">
      <w:pPr>
        <w:ind w:left="720"/>
        <w:jc w:val="both"/>
        <w:rPr>
          <w:sz w:val="22"/>
          <w:szCs w:val="22"/>
        </w:rPr>
      </w:pPr>
    </w:p>
    <w:p w14:paraId="58712A2B" w14:textId="077F05E0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Дата заявления</w:t>
      </w:r>
      <w:r w:rsidR="000B19F2">
        <w:rPr>
          <w:sz w:val="22"/>
          <w:szCs w:val="22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="000B19F2">
        <w:rPr>
          <w:sz w:val="22"/>
          <w:szCs w:val="22"/>
          <w:u w:val="single"/>
          <w:lang w:val="kk-KZ"/>
        </w:rPr>
        <w:t>_______</w:t>
      </w:r>
    </w:p>
    <w:p w14:paraId="086B98DA" w14:textId="3B9D3398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</w:rPr>
      </w:pPr>
      <w:r w:rsidRPr="00D50698">
        <w:rPr>
          <w:sz w:val="22"/>
          <w:szCs w:val="22"/>
          <w:lang w:val="kk-KZ"/>
        </w:rPr>
        <w:t>Ф</w:t>
      </w:r>
      <w:r w:rsidR="00CC775B" w:rsidRPr="00D50698">
        <w:rPr>
          <w:sz w:val="22"/>
          <w:szCs w:val="22"/>
          <w:lang w:val="kk-KZ"/>
        </w:rPr>
        <w:t>.</w:t>
      </w:r>
      <w:r w:rsidRPr="00D50698">
        <w:rPr>
          <w:sz w:val="22"/>
          <w:szCs w:val="22"/>
          <w:lang w:val="kk-KZ"/>
        </w:rPr>
        <w:t>И</w:t>
      </w:r>
      <w:r w:rsidR="00CC775B" w:rsidRPr="00D50698">
        <w:rPr>
          <w:sz w:val="22"/>
          <w:szCs w:val="22"/>
          <w:lang w:val="kk-KZ"/>
        </w:rPr>
        <w:t>.</w:t>
      </w:r>
      <w:r w:rsidRPr="00D50698">
        <w:rPr>
          <w:sz w:val="22"/>
          <w:szCs w:val="22"/>
          <w:lang w:val="kk-KZ"/>
        </w:rPr>
        <w:t>О</w:t>
      </w:r>
      <w:r w:rsidR="00CC775B" w:rsidRPr="00D50698">
        <w:rPr>
          <w:sz w:val="22"/>
          <w:szCs w:val="22"/>
          <w:lang w:val="kk-KZ"/>
        </w:rPr>
        <w:t>.</w:t>
      </w:r>
      <w:r w:rsidR="000B19F2">
        <w:rPr>
          <w:sz w:val="22"/>
          <w:szCs w:val="22"/>
          <w:lang w:val="kk-KZ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</w:p>
    <w:p w14:paraId="22D3A5E2" w14:textId="2F110944" w:rsidR="00561345" w:rsidRPr="00D50698" w:rsidRDefault="00561345" w:rsidP="0004278B">
      <w:pPr>
        <w:spacing w:line="360" w:lineRule="auto"/>
        <w:ind w:left="4111"/>
        <w:jc w:val="right"/>
        <w:rPr>
          <w:sz w:val="22"/>
          <w:szCs w:val="22"/>
          <w:u w:val="dotted"/>
          <w:lang w:val="kk-KZ"/>
        </w:rPr>
      </w:pPr>
      <w:r w:rsidRPr="00D50698">
        <w:rPr>
          <w:sz w:val="22"/>
          <w:szCs w:val="22"/>
        </w:rPr>
        <w:t>Подпись</w:t>
      </w:r>
      <w:r w:rsidR="000B19F2">
        <w:rPr>
          <w:sz w:val="22"/>
          <w:szCs w:val="22"/>
        </w:rPr>
        <w:t>:</w:t>
      </w:r>
      <w:r w:rsidRPr="00D50698">
        <w:rPr>
          <w:sz w:val="22"/>
          <w:szCs w:val="22"/>
          <w:lang w:val="kk-KZ"/>
        </w:rPr>
        <w:t xml:space="preserve"> </w:t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</w:p>
    <w:p w14:paraId="3C4C86D1" w14:textId="48EDF4A3" w:rsidR="007F0F18" w:rsidRDefault="00561345" w:rsidP="007F0F18">
      <w:pPr>
        <w:spacing w:line="480" w:lineRule="auto"/>
        <w:ind w:left="-426"/>
        <w:rPr>
          <w:sz w:val="22"/>
          <w:szCs w:val="22"/>
          <w:lang w:val="kk-KZ"/>
        </w:rPr>
      </w:pPr>
      <w:r w:rsidRPr="00D50698">
        <w:rPr>
          <w:sz w:val="22"/>
          <w:szCs w:val="22"/>
          <w:lang w:val="kk-KZ"/>
        </w:rPr>
        <w:t>Заявлени</w:t>
      </w:r>
      <w:r w:rsidR="00CC775B" w:rsidRPr="00D50698">
        <w:rPr>
          <w:sz w:val="22"/>
          <w:szCs w:val="22"/>
          <w:lang w:val="kk-KZ"/>
        </w:rPr>
        <w:t>е</w:t>
      </w:r>
      <w:r w:rsidRPr="00D50698">
        <w:rPr>
          <w:sz w:val="22"/>
          <w:szCs w:val="22"/>
          <w:lang w:val="kk-KZ"/>
        </w:rPr>
        <w:t xml:space="preserve"> принято </w:t>
      </w:r>
      <w:r w:rsidR="007B4CD8" w:rsidRPr="00D50698">
        <w:rPr>
          <w:sz w:val="22"/>
          <w:szCs w:val="22"/>
          <w:lang w:val="kk-KZ"/>
        </w:rPr>
        <w:t>работником</w:t>
      </w:r>
      <w:r w:rsidR="007F0F18">
        <w:rPr>
          <w:sz w:val="22"/>
          <w:szCs w:val="22"/>
          <w:lang w:val="kk-KZ"/>
        </w:rPr>
        <w:t>:</w:t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="00F1099A" w:rsidRPr="00D50698">
        <w:rPr>
          <w:sz w:val="22"/>
          <w:szCs w:val="22"/>
          <w:u w:val="single"/>
          <w:lang w:val="kk-KZ"/>
        </w:rPr>
        <w:tab/>
      </w:r>
      <w:r w:rsidRPr="00D50698">
        <w:rPr>
          <w:sz w:val="22"/>
          <w:szCs w:val="22"/>
          <w:u w:val="single"/>
          <w:lang w:val="kk-KZ"/>
        </w:rPr>
        <w:tab/>
      </w:r>
      <w:r w:rsidR="007F0F18">
        <w:rPr>
          <w:sz w:val="22"/>
          <w:szCs w:val="22"/>
          <w:u w:val="single"/>
          <w:lang w:val="kk-KZ"/>
        </w:rPr>
        <w:t>____</w:t>
      </w:r>
      <w:r w:rsidRPr="00D50698">
        <w:rPr>
          <w:sz w:val="22"/>
          <w:szCs w:val="22"/>
          <w:lang w:val="kk-KZ"/>
        </w:rPr>
        <w:t xml:space="preserve"> Дата</w:t>
      </w:r>
      <w:r w:rsidR="00F1099A" w:rsidRPr="00D50698">
        <w:rPr>
          <w:sz w:val="22"/>
          <w:szCs w:val="22"/>
        </w:rPr>
        <w:t xml:space="preserve"> </w:t>
      </w:r>
      <w:r w:rsidR="00D751BB" w:rsidRPr="00D50698">
        <w:rPr>
          <w:sz w:val="22"/>
          <w:szCs w:val="22"/>
        </w:rPr>
        <w:t>поступления</w:t>
      </w:r>
      <w:r w:rsidR="00E32941" w:rsidRPr="00D50698">
        <w:rPr>
          <w:sz w:val="22"/>
          <w:szCs w:val="22"/>
        </w:rPr>
        <w:t>:</w:t>
      </w:r>
      <w:r w:rsidR="00D751BB" w:rsidRPr="00D50698">
        <w:rPr>
          <w:sz w:val="22"/>
          <w:szCs w:val="22"/>
          <w:lang w:val="kk-KZ"/>
        </w:rPr>
        <w:t>______</w:t>
      </w:r>
      <w:r w:rsidR="00491E7E" w:rsidRPr="00D50698">
        <w:rPr>
          <w:sz w:val="22"/>
          <w:szCs w:val="22"/>
          <w:lang w:val="kk-KZ"/>
        </w:rPr>
        <w:t>__</w:t>
      </w:r>
      <w:r w:rsidR="007F0F18">
        <w:rPr>
          <w:sz w:val="22"/>
          <w:szCs w:val="22"/>
          <w:lang w:val="kk-KZ"/>
        </w:rPr>
        <w:t>_____</w:t>
      </w:r>
    </w:p>
    <w:p w14:paraId="7BE3D03E" w14:textId="7246A41F" w:rsidR="00C23CB2" w:rsidRPr="000B19F2" w:rsidRDefault="00C23CB2" w:rsidP="000B19F2">
      <w:pPr>
        <w:spacing w:line="480" w:lineRule="auto"/>
        <w:ind w:left="-426" w:right="-1"/>
        <w:rPr>
          <w:sz w:val="22"/>
          <w:szCs w:val="22"/>
          <w:lang w:val="kk-KZ"/>
        </w:rPr>
      </w:pPr>
      <w:r w:rsidRPr="00D50698">
        <w:rPr>
          <w:sz w:val="22"/>
          <w:szCs w:val="22"/>
        </w:rPr>
        <w:t>АО</w:t>
      </w:r>
      <w:r w:rsidRPr="00D50698">
        <w:rPr>
          <w:sz w:val="22"/>
          <w:szCs w:val="22"/>
          <w:lang w:val="kk-KZ"/>
        </w:rPr>
        <w:t xml:space="preserve"> «Государственное кредитное бюро</w:t>
      </w:r>
      <w:r w:rsidR="000B19F2">
        <w:rPr>
          <w:sz w:val="22"/>
          <w:szCs w:val="22"/>
          <w:lang w:val="kk-KZ"/>
        </w:rPr>
        <w:t xml:space="preserve">» </w:t>
      </w:r>
      <w:r w:rsidRPr="00D50698">
        <w:rPr>
          <w:sz w:val="22"/>
          <w:szCs w:val="22"/>
          <w:lang w:val="kk-KZ"/>
        </w:rPr>
        <w:t>г.Алматы, пр. Достык 136, тел.8 (727) 3</w:t>
      </w:r>
      <w:r w:rsidR="0089011B">
        <w:rPr>
          <w:sz w:val="22"/>
          <w:szCs w:val="22"/>
          <w:lang w:val="kk-KZ"/>
        </w:rPr>
        <w:t>52</w:t>
      </w:r>
      <w:r w:rsidRPr="00D50698">
        <w:rPr>
          <w:sz w:val="22"/>
          <w:szCs w:val="22"/>
          <w:lang w:val="kk-KZ"/>
        </w:rPr>
        <w:t>-7</w:t>
      </w:r>
      <w:r w:rsidR="0089011B">
        <w:rPr>
          <w:sz w:val="22"/>
          <w:szCs w:val="22"/>
          <w:lang w:val="kk-KZ"/>
        </w:rPr>
        <w:t>5</w:t>
      </w:r>
      <w:r w:rsidRPr="00D50698">
        <w:rPr>
          <w:sz w:val="22"/>
          <w:szCs w:val="22"/>
          <w:lang w:val="kk-KZ"/>
        </w:rPr>
        <w:t>-</w:t>
      </w:r>
      <w:r w:rsidR="0089011B">
        <w:rPr>
          <w:sz w:val="22"/>
          <w:szCs w:val="22"/>
          <w:lang w:val="kk-KZ"/>
        </w:rPr>
        <w:t>70</w:t>
      </w:r>
      <w:r w:rsidRPr="00D50698">
        <w:rPr>
          <w:sz w:val="22"/>
          <w:szCs w:val="22"/>
          <w:lang w:val="kk-KZ"/>
        </w:rPr>
        <w:t xml:space="preserve"> вн. </w:t>
      </w:r>
      <w:r w:rsidR="0089011B">
        <w:rPr>
          <w:sz w:val="22"/>
          <w:szCs w:val="22"/>
          <w:lang w:val="kk-KZ"/>
        </w:rPr>
        <w:t>6374</w:t>
      </w:r>
      <w:r w:rsidRPr="00D50698">
        <w:rPr>
          <w:sz w:val="22"/>
          <w:szCs w:val="22"/>
          <w:lang w:val="kk-KZ"/>
        </w:rPr>
        <w:t xml:space="preserve">, </w:t>
      </w:r>
      <w:r w:rsidR="0089011B">
        <w:rPr>
          <w:sz w:val="22"/>
          <w:szCs w:val="22"/>
          <w:lang w:val="kk-KZ"/>
        </w:rPr>
        <w:t>6375</w:t>
      </w:r>
    </w:p>
    <w:p w14:paraId="001954AC" w14:textId="1E11D620" w:rsidR="000B19F2" w:rsidRDefault="00C23CB2" w:rsidP="00D50698">
      <w:pPr>
        <w:tabs>
          <w:tab w:val="left" w:pos="3546"/>
        </w:tabs>
        <w:ind w:left="-426"/>
        <w:rPr>
          <w:sz w:val="22"/>
          <w:szCs w:val="22"/>
        </w:rPr>
      </w:pPr>
      <w:r w:rsidRPr="00D50698">
        <w:rPr>
          <w:sz w:val="22"/>
          <w:szCs w:val="22"/>
        </w:rPr>
        <w:t>Информацию получил, претензий не имею: ________________________</w:t>
      </w:r>
      <w:r w:rsidR="000B19F2">
        <w:rPr>
          <w:sz w:val="22"/>
          <w:szCs w:val="22"/>
        </w:rPr>
        <w:t>___________________________</w:t>
      </w:r>
      <w:r w:rsidRPr="00D50698">
        <w:rPr>
          <w:sz w:val="22"/>
          <w:szCs w:val="22"/>
        </w:rPr>
        <w:t xml:space="preserve"> </w:t>
      </w:r>
    </w:p>
    <w:p w14:paraId="2E84CC54" w14:textId="064BD3B4" w:rsidR="000B19F2" w:rsidRDefault="007F0F18" w:rsidP="00D50698">
      <w:pPr>
        <w:tabs>
          <w:tab w:val="left" w:pos="3546"/>
        </w:tabs>
        <w:ind w:left="-426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ab/>
      </w:r>
      <w:r w:rsidRPr="000B19F2">
        <w:rPr>
          <w:sz w:val="16"/>
          <w:szCs w:val="16"/>
        </w:rPr>
        <w:t>(Подпись получателя)</w:t>
      </w:r>
    </w:p>
    <w:p w14:paraId="63B3DFA1" w14:textId="260545C8" w:rsidR="00C23CB2" w:rsidRPr="00D50698" w:rsidRDefault="00C23CB2" w:rsidP="00D50698">
      <w:pPr>
        <w:tabs>
          <w:tab w:val="left" w:pos="3546"/>
        </w:tabs>
        <w:ind w:left="-426"/>
        <w:rPr>
          <w:sz w:val="22"/>
          <w:szCs w:val="22"/>
        </w:rPr>
      </w:pPr>
      <w:r w:rsidRPr="00D50698">
        <w:rPr>
          <w:sz w:val="22"/>
          <w:szCs w:val="22"/>
        </w:rPr>
        <w:t xml:space="preserve">Дата получения информации: </w:t>
      </w:r>
      <w:r w:rsidRPr="000B19F2">
        <w:rPr>
          <w:sz w:val="16"/>
          <w:szCs w:val="16"/>
        </w:rPr>
        <w:t>_________</w:t>
      </w:r>
      <w:r w:rsidR="00492E77" w:rsidRPr="000B19F2">
        <w:rPr>
          <w:sz w:val="16"/>
          <w:szCs w:val="16"/>
        </w:rPr>
        <w:t>___</w:t>
      </w:r>
      <w:r w:rsidR="000B19F2">
        <w:rPr>
          <w:sz w:val="16"/>
          <w:szCs w:val="16"/>
        </w:rPr>
        <w:t>_____________________________</w:t>
      </w:r>
      <w:r w:rsidR="007F0F18">
        <w:rPr>
          <w:sz w:val="16"/>
          <w:szCs w:val="16"/>
        </w:rPr>
        <w:t>_____________________________________________</w:t>
      </w:r>
      <w:r w:rsidRPr="000B19F2">
        <w:rPr>
          <w:sz w:val="16"/>
          <w:szCs w:val="16"/>
        </w:rPr>
        <w:t xml:space="preserve">     </w:t>
      </w:r>
      <w:r w:rsidR="000B19F2">
        <w:rPr>
          <w:sz w:val="16"/>
          <w:szCs w:val="16"/>
        </w:rPr>
        <w:t xml:space="preserve">            </w:t>
      </w:r>
    </w:p>
    <w:sectPr w:rsidR="00C23CB2" w:rsidRPr="00D50698" w:rsidSect="00D50698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19F2"/>
    <w:rsid w:val="000B34A7"/>
    <w:rsid w:val="00167AAA"/>
    <w:rsid w:val="00206C35"/>
    <w:rsid w:val="00256554"/>
    <w:rsid w:val="002C134E"/>
    <w:rsid w:val="00316B4B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561345"/>
    <w:rsid w:val="00566786"/>
    <w:rsid w:val="005667EF"/>
    <w:rsid w:val="00572602"/>
    <w:rsid w:val="005967C0"/>
    <w:rsid w:val="005B0E10"/>
    <w:rsid w:val="00621E6B"/>
    <w:rsid w:val="00781F2F"/>
    <w:rsid w:val="00793B0C"/>
    <w:rsid w:val="007B2E5D"/>
    <w:rsid w:val="007B4CD8"/>
    <w:rsid w:val="007F0F18"/>
    <w:rsid w:val="007F6B60"/>
    <w:rsid w:val="008143BA"/>
    <w:rsid w:val="00836BA1"/>
    <w:rsid w:val="0089011B"/>
    <w:rsid w:val="008F40A1"/>
    <w:rsid w:val="00993D92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45CC6"/>
    <w:rsid w:val="00D50698"/>
    <w:rsid w:val="00D751BB"/>
    <w:rsid w:val="00D80A6B"/>
    <w:rsid w:val="00D87428"/>
    <w:rsid w:val="00E03FF7"/>
    <w:rsid w:val="00E3212B"/>
    <w:rsid w:val="00E32941"/>
    <w:rsid w:val="00E62804"/>
    <w:rsid w:val="00E75811"/>
    <w:rsid w:val="00E927CB"/>
    <w:rsid w:val="00EA3BBD"/>
    <w:rsid w:val="00ED4351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9">
    <w:name w:val="List Paragraph"/>
    <w:basedOn w:val="a8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C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CD8"/>
    <w:rPr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C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Назира  Туматаева</cp:lastModifiedBy>
  <cp:revision>4</cp:revision>
  <cp:lastPrinted>2017-10-19T04:21:00Z</cp:lastPrinted>
  <dcterms:created xsi:type="dcterms:W3CDTF">2018-01-09T04:10:00Z</dcterms:created>
  <dcterms:modified xsi:type="dcterms:W3CDTF">2018-09-10T04:17:00Z</dcterms:modified>
</cp:coreProperties>
</file>